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B06" w:rsidRDefault="00617B06">
      <w:pPr>
        <w:pStyle w:val="div"/>
        <w:spacing w:line="260" w:lineRule="atLeast"/>
        <w:jc w:val="center"/>
        <w:rPr>
          <w:rFonts w:ascii="Palatino Linotype" w:eastAsia="Palatino Linotype" w:hAnsi="Palatino Linotype" w:cs="Palatino Linotype"/>
          <w:color w:val="4A4A4A"/>
          <w:sz w:val="20"/>
          <w:szCs w:val="20"/>
        </w:rPr>
      </w:pPr>
    </w:p>
    <w:p w:rsidR="00617B06" w:rsidRDefault="00000000">
      <w:pPr>
        <w:pStyle w:val="divname"/>
        <w:rPr>
          <w:rFonts w:ascii="Palatino Linotype" w:eastAsia="Palatino Linotype" w:hAnsi="Palatino Linotype" w:cs="Palatino Linotype"/>
        </w:rPr>
      </w:pPr>
      <w:r>
        <w:rPr>
          <w:rStyle w:val="span"/>
          <w:rFonts w:ascii="Palatino Linotype" w:eastAsia="Palatino Linotype" w:hAnsi="Palatino Linotype" w:cs="Palatino Linotype"/>
          <w:sz w:val="52"/>
          <w:szCs w:val="52"/>
        </w:rPr>
        <w:t>Shivashankaran Thangaiah</w:t>
      </w:r>
      <w:r>
        <w:rPr>
          <w:rFonts w:ascii="Palatino Linotype" w:eastAsia="Palatino Linotype" w:hAnsi="Palatino Linotype" w:cs="Palatino Linotype"/>
        </w:rPr>
        <w:t xml:space="preserve"> </w:t>
      </w:r>
    </w:p>
    <w:p w:rsidR="00617B06" w:rsidRDefault="00A73EC7">
      <w:pPr>
        <w:pStyle w:val="divaddress"/>
        <w:spacing w:before="100"/>
        <w:rPr>
          <w:rFonts w:ascii="Palatino Linotype" w:eastAsia="Palatino Linotype" w:hAnsi="Palatino Linotype" w:cs="Palatino Linotype"/>
          <w:color w:val="4A4A4A"/>
        </w:rPr>
      </w:pPr>
      <w:r w:rsidRPr="00A73EC7">
        <w:rPr>
          <w:rFonts w:ascii="Palatino Linotype" w:eastAsia="Palatino Linotype" w:hAnsi="Palatino Linotype" w:cs="Palatino Linotype"/>
          <w:color w:val="4A4A4A"/>
        </w:rPr>
        <w:t>shivashankaranthangaiah77@gmail.com</w:t>
      </w:r>
      <w:r w:rsidR="00000000">
        <w:rPr>
          <w:rStyle w:val="sprtr"/>
          <w:rFonts w:ascii="Palatino Linotype" w:eastAsia="Palatino Linotype" w:hAnsi="Palatino Linotype" w:cs="Palatino Linotype"/>
          <w:color w:val="4A4A4A"/>
        </w:rPr>
        <w:t>|  </w:t>
      </w:r>
      <w:r w:rsidR="00000000">
        <w:rPr>
          <w:rStyle w:val="span"/>
          <w:rFonts w:ascii="Palatino Linotype" w:eastAsia="Palatino Linotype" w:hAnsi="Palatino Linotype" w:cs="Palatino Linotype"/>
          <w:color w:val="4A4A4A"/>
          <w:sz w:val="20"/>
          <w:szCs w:val="20"/>
        </w:rPr>
        <w:t xml:space="preserve"> 7200720390 </w:t>
      </w:r>
    </w:p>
    <w:p w:rsidR="00617B06" w:rsidRDefault="00000000">
      <w:pPr>
        <w:pStyle w:val="divdocumentheading"/>
        <w:tabs>
          <w:tab w:val="center" w:pos="10840"/>
        </w:tabs>
        <w:spacing w:before="300" w:line="260" w:lineRule="atLeast"/>
        <w:rPr>
          <w:rFonts w:ascii="Palatino Linotype" w:eastAsia="Palatino Linotype" w:hAnsi="Palatino Linotype" w:cs="Palatino Linotype"/>
          <w:color w:val="4A4A4A"/>
          <w:sz w:val="20"/>
          <w:szCs w:val="20"/>
        </w:rPr>
      </w:pPr>
      <w:r>
        <w:rPr>
          <w:rStyle w:val="divdocumentdivsectiontitle"/>
          <w:rFonts w:ascii="Palatino Linotype" w:eastAsia="Palatino Linotype" w:hAnsi="Palatino Linotype" w:cs="Palatino Linotype"/>
        </w:rPr>
        <w:t xml:space="preserve">Summary   </w:t>
      </w:r>
      <w:r>
        <w:rPr>
          <w:rFonts w:ascii="Palatino Linotype" w:eastAsia="Palatino Linotype" w:hAnsi="Palatino Linotype" w:cs="Palatino Linotype"/>
          <w:strike/>
          <w:color w:val="BCBFC3"/>
        </w:rPr>
        <w:t xml:space="preserve"> </w:t>
      </w:r>
      <w:r>
        <w:rPr>
          <w:rFonts w:ascii="Palatino Linotype" w:eastAsia="Palatino Linotype" w:hAnsi="Palatino Linotype" w:cs="Palatino Linotype"/>
          <w:strike/>
          <w:color w:val="BCBFC3"/>
        </w:rPr>
        <w:tab/>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Over 5+</w:t>
      </w:r>
      <w:r>
        <w:rPr>
          <w:rStyle w:val="Strong1"/>
          <w:rFonts w:ascii="Palatino Linotype" w:eastAsia="Palatino Linotype" w:hAnsi="Palatino Linotype" w:cs="Palatino Linotype"/>
          <w:b/>
          <w:bCs/>
          <w:color w:val="4A4A4A"/>
          <w:sz w:val="20"/>
          <w:szCs w:val="20"/>
        </w:rPr>
        <w:t xml:space="preserve"> </w:t>
      </w:r>
      <w:r w:rsidR="008D4CCF">
        <w:rPr>
          <w:rStyle w:val="Strong1"/>
          <w:rFonts w:ascii="Palatino Linotype" w:eastAsia="Palatino Linotype" w:hAnsi="Palatino Linotype" w:cs="Palatino Linotype"/>
          <w:b/>
          <w:bCs/>
          <w:color w:val="4A4A4A"/>
          <w:sz w:val="20"/>
          <w:szCs w:val="20"/>
        </w:rPr>
        <w:t>years</w:t>
      </w:r>
      <w:r w:rsidR="008D4CCF">
        <w:rPr>
          <w:rFonts w:ascii="Palatino Linotype" w:eastAsia="Palatino Linotype" w:hAnsi="Palatino Linotype" w:cs="Palatino Linotype"/>
          <w:color w:val="4A4A4A"/>
          <w:sz w:val="20"/>
          <w:szCs w:val="20"/>
        </w:rPr>
        <w:t xml:space="preserve"> of</w:t>
      </w:r>
      <w:r>
        <w:rPr>
          <w:rFonts w:ascii="Palatino Linotype" w:eastAsia="Palatino Linotype" w:hAnsi="Palatino Linotype" w:cs="Palatino Linotype"/>
          <w:color w:val="4A4A4A"/>
          <w:sz w:val="20"/>
          <w:szCs w:val="20"/>
        </w:rPr>
        <w:t xml:space="preserve"> experience in </w:t>
      </w:r>
      <w:r>
        <w:rPr>
          <w:rStyle w:val="Strong1"/>
          <w:rFonts w:ascii="Palatino Linotype" w:eastAsia="Palatino Linotype" w:hAnsi="Palatino Linotype" w:cs="Palatino Linotype"/>
          <w:b/>
          <w:bCs/>
          <w:color w:val="4A4A4A"/>
          <w:sz w:val="20"/>
          <w:szCs w:val="20"/>
        </w:rPr>
        <w:t>Software testing</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 xml:space="preserve">Automation </w:t>
      </w:r>
      <w:r>
        <w:rPr>
          <w:rFonts w:ascii="Palatino Linotype" w:eastAsia="Palatino Linotype" w:hAnsi="Palatino Linotype" w:cs="Palatino Linotype"/>
          <w:color w:val="4A4A4A"/>
          <w:sz w:val="20"/>
          <w:szCs w:val="20"/>
        </w:rPr>
        <w:t xml:space="preserve">for </w:t>
      </w:r>
      <w:r>
        <w:rPr>
          <w:rStyle w:val="Strong1"/>
          <w:rFonts w:ascii="Palatino Linotype" w:eastAsia="Palatino Linotype" w:hAnsi="Palatino Linotype" w:cs="Palatino Linotype"/>
          <w:b/>
          <w:bCs/>
          <w:color w:val="4A4A4A"/>
          <w:sz w:val="20"/>
          <w:szCs w:val="20"/>
        </w:rPr>
        <w:t>web</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API testing</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Developed and maintained </w:t>
      </w:r>
      <w:r>
        <w:rPr>
          <w:rStyle w:val="Strong1"/>
          <w:rFonts w:ascii="Palatino Linotype" w:eastAsia="Palatino Linotype" w:hAnsi="Palatino Linotype" w:cs="Palatino Linotype"/>
          <w:b/>
          <w:bCs/>
          <w:color w:val="4A4A4A"/>
          <w:sz w:val="20"/>
          <w:szCs w:val="20"/>
        </w:rPr>
        <w:t>automated test scripts</w:t>
      </w:r>
      <w:r>
        <w:rPr>
          <w:rFonts w:ascii="Palatino Linotype" w:eastAsia="Palatino Linotype" w:hAnsi="Palatino Linotype" w:cs="Palatino Linotype"/>
          <w:color w:val="4A4A4A"/>
          <w:sz w:val="20"/>
          <w:szCs w:val="20"/>
        </w:rPr>
        <w:t xml:space="preserve"> using </w:t>
      </w:r>
      <w:r>
        <w:rPr>
          <w:rStyle w:val="Strong1"/>
          <w:rFonts w:ascii="Palatino Linotype" w:eastAsia="Palatino Linotype" w:hAnsi="Palatino Linotype" w:cs="Palatino Linotype"/>
          <w:b/>
          <w:bCs/>
          <w:color w:val="4A4A4A"/>
          <w:sz w:val="20"/>
          <w:szCs w:val="20"/>
        </w:rPr>
        <w:t>Selenium WebDriver</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TestNG</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Cucumber BDD</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Executed tests across various environments using </w:t>
      </w:r>
      <w:r>
        <w:rPr>
          <w:rStyle w:val="Strong1"/>
          <w:rFonts w:ascii="Palatino Linotype" w:eastAsia="Palatino Linotype" w:hAnsi="Palatino Linotype" w:cs="Palatino Linotype"/>
          <w:b/>
          <w:bCs/>
          <w:color w:val="4A4A4A"/>
          <w:sz w:val="20"/>
          <w:szCs w:val="20"/>
        </w:rPr>
        <w:t>Selenium Grid</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Implemented and integrated </w:t>
      </w:r>
      <w:r>
        <w:rPr>
          <w:rStyle w:val="Strong1"/>
          <w:rFonts w:ascii="Palatino Linotype" w:eastAsia="Palatino Linotype" w:hAnsi="Palatino Linotype" w:cs="Palatino Linotype"/>
          <w:b/>
          <w:bCs/>
          <w:color w:val="4A4A4A"/>
          <w:sz w:val="20"/>
          <w:szCs w:val="20"/>
        </w:rPr>
        <w:t>JUnit</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Log4j</w:t>
      </w:r>
      <w:r>
        <w:rPr>
          <w:rFonts w:ascii="Palatino Linotype" w:eastAsia="Palatino Linotype" w:hAnsi="Palatino Linotype" w:cs="Palatino Linotype"/>
          <w:color w:val="4A4A4A"/>
          <w:sz w:val="20"/>
          <w:szCs w:val="20"/>
        </w:rPr>
        <w:t xml:space="preserve"> for comprehensive test reporting.</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Specialized in </w:t>
      </w:r>
      <w:r>
        <w:rPr>
          <w:rStyle w:val="Strong1"/>
          <w:rFonts w:ascii="Palatino Linotype" w:eastAsia="Palatino Linotype" w:hAnsi="Palatino Linotype" w:cs="Palatino Linotype"/>
          <w:b/>
          <w:bCs/>
          <w:color w:val="4A4A4A"/>
          <w:sz w:val="20"/>
          <w:szCs w:val="20"/>
        </w:rPr>
        <w:t>API testing</w:t>
      </w:r>
      <w:r>
        <w:rPr>
          <w:rFonts w:ascii="Palatino Linotype" w:eastAsia="Palatino Linotype" w:hAnsi="Palatino Linotype" w:cs="Palatino Linotype"/>
          <w:color w:val="4A4A4A"/>
          <w:sz w:val="20"/>
          <w:szCs w:val="20"/>
        </w:rPr>
        <w:t xml:space="preserve"> using </w:t>
      </w:r>
      <w:r>
        <w:rPr>
          <w:rStyle w:val="Strong1"/>
          <w:rFonts w:ascii="Palatino Linotype" w:eastAsia="Palatino Linotype" w:hAnsi="Palatino Linotype" w:cs="Palatino Linotype"/>
          <w:b/>
          <w:bCs/>
          <w:color w:val="4A4A4A"/>
          <w:sz w:val="20"/>
          <w:szCs w:val="20"/>
        </w:rPr>
        <w:t>REST Assured</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Postman</w:t>
      </w:r>
      <w:r>
        <w:rPr>
          <w:rFonts w:ascii="Palatino Linotype" w:eastAsia="Palatino Linotype" w:hAnsi="Palatino Linotype" w:cs="Palatino Linotype"/>
          <w:color w:val="4A4A4A"/>
          <w:sz w:val="20"/>
          <w:szCs w:val="20"/>
        </w:rPr>
        <w:t>, ensuring reliable and secure services.</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Successfully implemented a </w:t>
      </w:r>
      <w:r>
        <w:rPr>
          <w:rStyle w:val="Strong1"/>
          <w:rFonts w:ascii="Palatino Linotype" w:eastAsia="Palatino Linotype" w:hAnsi="Palatino Linotype" w:cs="Palatino Linotype"/>
          <w:b/>
          <w:bCs/>
          <w:color w:val="4A4A4A"/>
          <w:sz w:val="20"/>
          <w:szCs w:val="20"/>
        </w:rPr>
        <w:t>hybrid automation framework</w:t>
      </w:r>
      <w:r>
        <w:rPr>
          <w:rFonts w:ascii="Palatino Linotype" w:eastAsia="Palatino Linotype" w:hAnsi="Palatino Linotype" w:cs="Palatino Linotype"/>
          <w:color w:val="4A4A4A"/>
          <w:sz w:val="20"/>
          <w:szCs w:val="20"/>
        </w:rPr>
        <w:t xml:space="preserve"> leveraging </w:t>
      </w:r>
      <w:r>
        <w:rPr>
          <w:rStyle w:val="Strong1"/>
          <w:rFonts w:ascii="Palatino Linotype" w:eastAsia="Palatino Linotype" w:hAnsi="Palatino Linotype" w:cs="Palatino Linotype"/>
          <w:b/>
          <w:bCs/>
          <w:color w:val="4A4A4A"/>
          <w:sz w:val="20"/>
          <w:szCs w:val="20"/>
        </w:rPr>
        <w:t>Maven</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Data-Driven Testing</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POM</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Apache POI</w:t>
      </w:r>
      <w:r>
        <w:rPr>
          <w:rFonts w:ascii="Palatino Linotype" w:eastAsia="Palatino Linotype" w:hAnsi="Palatino Linotype" w:cs="Palatino Linotype"/>
          <w:color w:val="4A4A4A"/>
          <w:sz w:val="20"/>
          <w:szCs w:val="20"/>
        </w:rPr>
        <w:t xml:space="preserve"> for efficient test data management.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Integrated </w:t>
      </w:r>
      <w:r>
        <w:rPr>
          <w:rStyle w:val="Strong1"/>
          <w:rFonts w:ascii="Palatino Linotype" w:eastAsia="Palatino Linotype" w:hAnsi="Palatino Linotype" w:cs="Palatino Linotype"/>
          <w:b/>
          <w:bCs/>
          <w:color w:val="4A4A4A"/>
          <w:sz w:val="20"/>
          <w:szCs w:val="20"/>
        </w:rPr>
        <w:t>test suites</w:t>
      </w:r>
      <w:r>
        <w:rPr>
          <w:rFonts w:ascii="Palatino Linotype" w:eastAsia="Palatino Linotype" w:hAnsi="Palatino Linotype" w:cs="Palatino Linotype"/>
          <w:color w:val="4A4A4A"/>
          <w:sz w:val="20"/>
          <w:szCs w:val="20"/>
        </w:rPr>
        <w:t xml:space="preserve"> into </w:t>
      </w:r>
      <w:r>
        <w:rPr>
          <w:rStyle w:val="Strong1"/>
          <w:rFonts w:ascii="Palatino Linotype" w:eastAsia="Palatino Linotype" w:hAnsi="Palatino Linotype" w:cs="Palatino Linotype"/>
          <w:b/>
          <w:bCs/>
          <w:color w:val="4A4A4A"/>
          <w:sz w:val="20"/>
          <w:szCs w:val="20"/>
        </w:rPr>
        <w:t>Jenkins CI/CD pipelines</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Managed source control using </w:t>
      </w:r>
      <w:r>
        <w:rPr>
          <w:rStyle w:val="Strong1"/>
          <w:rFonts w:ascii="Palatino Linotype" w:eastAsia="Palatino Linotype" w:hAnsi="Palatino Linotype" w:cs="Palatino Linotype"/>
          <w:b/>
          <w:bCs/>
          <w:color w:val="4A4A4A"/>
          <w:sz w:val="20"/>
          <w:szCs w:val="20"/>
        </w:rPr>
        <w:t>Git</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GitHub</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Bitbucket</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Containerized tests using </w:t>
      </w:r>
      <w:r>
        <w:rPr>
          <w:rStyle w:val="Strong1"/>
          <w:rFonts w:ascii="Palatino Linotype" w:eastAsia="Palatino Linotype" w:hAnsi="Palatino Linotype" w:cs="Palatino Linotype"/>
          <w:b/>
          <w:bCs/>
          <w:color w:val="4A4A4A"/>
          <w:sz w:val="20"/>
          <w:szCs w:val="20"/>
        </w:rPr>
        <w:t>Docker</w:t>
      </w:r>
      <w:r>
        <w:rPr>
          <w:rFonts w:ascii="Palatino Linotype" w:eastAsia="Palatino Linotype" w:hAnsi="Palatino Linotype" w:cs="Palatino Linotype"/>
          <w:color w:val="4A4A4A"/>
          <w:sz w:val="20"/>
          <w:szCs w:val="20"/>
        </w:rPr>
        <w:t xml:space="preserve"> to streamline execution.</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Proficient in </w:t>
      </w:r>
      <w:r>
        <w:rPr>
          <w:rStyle w:val="Strong1"/>
          <w:rFonts w:ascii="Palatino Linotype" w:eastAsia="Palatino Linotype" w:hAnsi="Palatino Linotype" w:cs="Palatino Linotype"/>
          <w:b/>
          <w:bCs/>
          <w:color w:val="4A4A4A"/>
          <w:sz w:val="20"/>
          <w:szCs w:val="20"/>
        </w:rPr>
        <w:t>cross-browser testing</w:t>
      </w:r>
      <w:r>
        <w:rPr>
          <w:rFonts w:ascii="Palatino Linotype" w:eastAsia="Palatino Linotype" w:hAnsi="Palatino Linotype" w:cs="Palatino Linotype"/>
          <w:color w:val="4A4A4A"/>
          <w:sz w:val="20"/>
          <w:szCs w:val="20"/>
        </w:rPr>
        <w:t xml:space="preserve"> using </w:t>
      </w:r>
      <w:r w:rsidR="008D4CCF">
        <w:rPr>
          <w:rStyle w:val="Strong1"/>
          <w:rFonts w:ascii="Palatino Linotype" w:eastAsia="Palatino Linotype" w:hAnsi="Palatino Linotype" w:cs="Palatino Linotype"/>
          <w:b/>
          <w:bCs/>
          <w:color w:val="4A4A4A"/>
          <w:sz w:val="20"/>
          <w:szCs w:val="20"/>
        </w:rPr>
        <w:t>Browser Stack</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Sauce Labs</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Selenium Grid</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Conducted </w:t>
      </w:r>
      <w:r>
        <w:rPr>
          <w:rStyle w:val="Strong1"/>
          <w:rFonts w:ascii="Palatino Linotype" w:eastAsia="Palatino Linotype" w:hAnsi="Palatino Linotype" w:cs="Palatino Linotype"/>
          <w:b/>
          <w:bCs/>
          <w:color w:val="4A4A4A"/>
          <w:sz w:val="20"/>
          <w:szCs w:val="20"/>
        </w:rPr>
        <w:t>backend testing</w:t>
      </w:r>
      <w:r>
        <w:rPr>
          <w:rFonts w:ascii="Palatino Linotype" w:eastAsia="Palatino Linotype" w:hAnsi="Palatino Linotype" w:cs="Palatino Linotype"/>
          <w:color w:val="4A4A4A"/>
          <w:sz w:val="20"/>
          <w:szCs w:val="20"/>
        </w:rPr>
        <w:t xml:space="preserve"> using </w:t>
      </w:r>
      <w:r>
        <w:rPr>
          <w:rStyle w:val="Strong1"/>
          <w:rFonts w:ascii="Palatino Linotype" w:eastAsia="Palatino Linotype" w:hAnsi="Palatino Linotype" w:cs="Palatino Linotype"/>
          <w:b/>
          <w:bCs/>
          <w:color w:val="4A4A4A"/>
          <w:sz w:val="20"/>
          <w:szCs w:val="20"/>
        </w:rPr>
        <w:t>SQL</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MySQL</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Oracle</w:t>
      </w:r>
      <w:r>
        <w:rPr>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PostgreSQL</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Managed defect tracking and test documentation with </w:t>
      </w:r>
      <w:r>
        <w:rPr>
          <w:rStyle w:val="Strong1"/>
          <w:rFonts w:ascii="Palatino Linotype" w:eastAsia="Palatino Linotype" w:hAnsi="Palatino Linotype" w:cs="Palatino Linotype"/>
          <w:b/>
          <w:bCs/>
          <w:color w:val="4A4A4A"/>
          <w:sz w:val="20"/>
          <w:szCs w:val="20"/>
        </w:rPr>
        <w:t>JIRA</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Confluence</w:t>
      </w:r>
      <w:r>
        <w:rPr>
          <w:rFonts w:ascii="Palatino Linotype" w:eastAsia="Palatino Linotype" w:hAnsi="Palatino Linotype" w:cs="Palatino Linotype"/>
          <w:color w:val="4A4A4A"/>
          <w:sz w:val="20"/>
          <w:szCs w:val="20"/>
        </w:rPr>
        <w:t xml:space="preserve">, generating detailed reports with </w:t>
      </w:r>
      <w:r>
        <w:rPr>
          <w:rStyle w:val="Strong1"/>
          <w:rFonts w:ascii="Palatino Linotype" w:eastAsia="Palatino Linotype" w:hAnsi="Palatino Linotype" w:cs="Palatino Linotype"/>
          <w:b/>
          <w:bCs/>
          <w:color w:val="4A4A4A"/>
          <w:sz w:val="20"/>
          <w:szCs w:val="20"/>
        </w:rPr>
        <w:t>TestNG</w:t>
      </w:r>
      <w:r>
        <w:rPr>
          <w:rFonts w:ascii="Palatino Linotype" w:eastAsia="Palatino Linotype" w:hAnsi="Palatino Linotype" w:cs="Palatino Linotype"/>
          <w:color w:val="4A4A4A"/>
          <w:sz w:val="20"/>
          <w:szCs w:val="20"/>
        </w:rPr>
        <w:t>.</w:t>
      </w:r>
    </w:p>
    <w:p w:rsidR="00617B06" w:rsidRDefault="00000000">
      <w:pPr>
        <w:pStyle w:val="divdocumentulli"/>
        <w:numPr>
          <w:ilvl w:val="0"/>
          <w:numId w:val="1"/>
        </w:numPr>
        <w:spacing w:line="260" w:lineRule="atLeast"/>
        <w:ind w:left="280" w:hanging="192"/>
        <w:rPr>
          <w:rFonts w:ascii="Palatino Linotype" w:eastAsia="Palatino Linotype" w:hAnsi="Palatino Linotype" w:cs="Palatino Linotype"/>
          <w:color w:val="4A4A4A"/>
          <w:sz w:val="20"/>
          <w:szCs w:val="20"/>
        </w:rPr>
      </w:pPr>
      <w:r>
        <w:rPr>
          <w:rFonts w:ascii="Palatino Linotype" w:eastAsia="Palatino Linotype" w:hAnsi="Palatino Linotype" w:cs="Palatino Linotype"/>
          <w:color w:val="4A4A4A"/>
          <w:sz w:val="20"/>
          <w:szCs w:val="20"/>
        </w:rPr>
        <w:t xml:space="preserve">Fluent in </w:t>
      </w:r>
      <w:r>
        <w:rPr>
          <w:rStyle w:val="Strong1"/>
          <w:rFonts w:ascii="Palatino Linotype" w:eastAsia="Palatino Linotype" w:hAnsi="Palatino Linotype" w:cs="Palatino Linotype"/>
          <w:b/>
          <w:bCs/>
          <w:color w:val="4A4A4A"/>
          <w:sz w:val="20"/>
          <w:szCs w:val="20"/>
        </w:rPr>
        <w:t>Java</w:t>
      </w:r>
      <w:r>
        <w:rPr>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Gherkin</w:t>
      </w:r>
      <w:r>
        <w:rPr>
          <w:rFonts w:ascii="Palatino Linotype" w:eastAsia="Palatino Linotype" w:hAnsi="Palatino Linotype" w:cs="Palatino Linotype"/>
          <w:color w:val="4A4A4A"/>
          <w:sz w:val="20"/>
          <w:szCs w:val="20"/>
        </w:rPr>
        <w:t>.</w:t>
      </w:r>
    </w:p>
    <w:p w:rsidR="00617B06" w:rsidRDefault="00617B06" w:rsidP="008D4CCF">
      <w:pPr>
        <w:pStyle w:val="divdocumentulli"/>
        <w:spacing w:line="260" w:lineRule="atLeast"/>
        <w:ind w:left="280"/>
        <w:rPr>
          <w:rFonts w:ascii="Palatino Linotype" w:eastAsia="Palatino Linotype" w:hAnsi="Palatino Linotype" w:cs="Palatino Linotype"/>
          <w:color w:val="4A4A4A"/>
          <w:sz w:val="20"/>
          <w:szCs w:val="20"/>
        </w:rPr>
      </w:pPr>
    </w:p>
    <w:p w:rsidR="00617B06" w:rsidRDefault="00000000">
      <w:pPr>
        <w:pStyle w:val="divdocumentheading"/>
        <w:tabs>
          <w:tab w:val="center" w:pos="10840"/>
        </w:tabs>
        <w:spacing w:before="300" w:line="260" w:lineRule="atLeast"/>
        <w:rPr>
          <w:rFonts w:ascii="Palatino Linotype" w:eastAsia="Palatino Linotype" w:hAnsi="Palatino Linotype" w:cs="Palatino Linotype"/>
          <w:color w:val="4A4A4A"/>
          <w:sz w:val="20"/>
          <w:szCs w:val="20"/>
        </w:rPr>
      </w:pPr>
      <w:r>
        <w:rPr>
          <w:rStyle w:val="divdocumentdivsectiontitle"/>
          <w:rFonts w:ascii="Palatino Linotype" w:eastAsia="Palatino Linotype" w:hAnsi="Palatino Linotype" w:cs="Palatino Linotype"/>
        </w:rPr>
        <w:t xml:space="preserve">Skills   </w:t>
      </w:r>
      <w:r>
        <w:rPr>
          <w:rFonts w:ascii="Palatino Linotype" w:eastAsia="Palatino Linotype" w:hAnsi="Palatino Linotype" w:cs="Palatino Linotype"/>
          <w:strike/>
          <w:color w:val="BCBFC3"/>
        </w:rPr>
        <w:t xml:space="preserve"> </w:t>
      </w:r>
      <w:r>
        <w:rPr>
          <w:rFonts w:ascii="Palatino Linotype" w:eastAsia="Palatino Linotype" w:hAnsi="Palatino Linotype" w:cs="Palatino Linotype"/>
          <w:strike/>
          <w:color w:val="BCBFC3"/>
        </w:rPr>
        <w:tab/>
      </w:r>
    </w:p>
    <w:tbl>
      <w:tblPr>
        <w:tblStyle w:val="divdocumenttable"/>
        <w:tblW w:w="0" w:type="auto"/>
        <w:tblLayout w:type="fixed"/>
        <w:tblCellMar>
          <w:left w:w="0" w:type="dxa"/>
          <w:right w:w="0" w:type="dxa"/>
        </w:tblCellMar>
        <w:tblLook w:val="05E0" w:firstRow="1" w:lastRow="1" w:firstColumn="1" w:lastColumn="1" w:noHBand="0" w:noVBand="1"/>
      </w:tblPr>
      <w:tblGrid>
        <w:gridCol w:w="5420"/>
        <w:gridCol w:w="5420"/>
      </w:tblGrid>
      <w:tr w:rsidR="00617B06">
        <w:tc>
          <w:tcPr>
            <w:tcW w:w="5420" w:type="dxa"/>
            <w:tcMar>
              <w:top w:w="0" w:type="dxa"/>
              <w:left w:w="0" w:type="dxa"/>
              <w:bottom w:w="0" w:type="dxa"/>
              <w:right w:w="0" w:type="dxa"/>
            </w:tcMar>
            <w:hideMark/>
          </w:tcPr>
          <w:p w:rsidR="00617B06" w:rsidRDefault="00000000">
            <w:pPr>
              <w:pStyle w:val="divdocumentulli"/>
              <w:numPr>
                <w:ilvl w:val="0"/>
                <w:numId w:val="2"/>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Automation Testing:</w:t>
            </w:r>
            <w:r>
              <w:rPr>
                <w:rFonts w:ascii="Palatino Linotype" w:eastAsia="Palatino Linotype" w:hAnsi="Palatino Linotype" w:cs="Palatino Linotype"/>
                <w:color w:val="4A4A4A"/>
                <w:sz w:val="20"/>
                <w:szCs w:val="20"/>
              </w:rPr>
              <w:t xml:space="preserve"> Selenium WebDriver, Selenium Grid, TestNG, Cucumber BDD, JUnit</w:t>
            </w:r>
          </w:p>
          <w:p w:rsidR="00617B06" w:rsidRDefault="00000000">
            <w:pPr>
              <w:pStyle w:val="divdocumentulli"/>
              <w:numPr>
                <w:ilvl w:val="0"/>
                <w:numId w:val="2"/>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API Testing &amp; Automation:</w:t>
            </w:r>
            <w:r>
              <w:rPr>
                <w:rFonts w:ascii="Palatino Linotype" w:eastAsia="Palatino Linotype" w:hAnsi="Palatino Linotype" w:cs="Palatino Linotype"/>
                <w:color w:val="4A4A4A"/>
                <w:sz w:val="20"/>
                <w:szCs w:val="20"/>
              </w:rPr>
              <w:t xml:space="preserve"> REST Assured, Postman (API Validation &amp; Functional Testing)</w:t>
            </w:r>
          </w:p>
          <w:p w:rsidR="00617B06" w:rsidRDefault="00000000">
            <w:pPr>
              <w:pStyle w:val="divdocumentulli"/>
              <w:numPr>
                <w:ilvl w:val="0"/>
                <w:numId w:val="2"/>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Programming Languages:</w:t>
            </w:r>
            <w:r>
              <w:rPr>
                <w:rFonts w:ascii="Palatino Linotype" w:eastAsia="Palatino Linotype" w:hAnsi="Palatino Linotype" w:cs="Palatino Linotype"/>
                <w:color w:val="4A4A4A"/>
                <w:sz w:val="20"/>
                <w:szCs w:val="20"/>
              </w:rPr>
              <w:t xml:space="preserve"> Java (Core &amp; Advanced), Gherkin (Cucumber BDD)</w:t>
            </w:r>
          </w:p>
          <w:p w:rsidR="00617B06" w:rsidRDefault="00000000">
            <w:pPr>
              <w:pStyle w:val="divdocumentulli"/>
              <w:numPr>
                <w:ilvl w:val="0"/>
                <w:numId w:val="2"/>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Build &amp; Framework Tools:</w:t>
            </w:r>
            <w:r>
              <w:rPr>
                <w:rFonts w:ascii="Palatino Linotype" w:eastAsia="Palatino Linotype" w:hAnsi="Palatino Linotype" w:cs="Palatino Linotype"/>
                <w:color w:val="4A4A4A"/>
                <w:sz w:val="20"/>
                <w:szCs w:val="20"/>
              </w:rPr>
              <w:t xml:space="preserve"> Maven, Hybrid Framework, Data-Driven Testing, POM, Apache POI</w:t>
            </w:r>
          </w:p>
          <w:p w:rsidR="00617B06" w:rsidRDefault="00000000">
            <w:pPr>
              <w:pStyle w:val="divdocumentulli"/>
              <w:numPr>
                <w:ilvl w:val="0"/>
                <w:numId w:val="2"/>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Test &amp; Defect Management:</w:t>
            </w:r>
            <w:r>
              <w:rPr>
                <w:rFonts w:ascii="Palatino Linotype" w:eastAsia="Palatino Linotype" w:hAnsi="Palatino Linotype" w:cs="Palatino Linotype"/>
                <w:color w:val="4A4A4A"/>
                <w:sz w:val="20"/>
                <w:szCs w:val="20"/>
              </w:rPr>
              <w:t xml:space="preserve"> JIRA, Confluence, TestNG Reports, Log4j</w:t>
            </w:r>
          </w:p>
        </w:tc>
        <w:tc>
          <w:tcPr>
            <w:tcW w:w="5420" w:type="dxa"/>
            <w:tcBorders>
              <w:left w:val="single" w:sz="8" w:space="0" w:color="FEFDFD"/>
            </w:tcBorders>
            <w:tcMar>
              <w:top w:w="0" w:type="dxa"/>
              <w:left w:w="0" w:type="dxa"/>
              <w:bottom w:w="0" w:type="dxa"/>
              <w:right w:w="0" w:type="dxa"/>
            </w:tcMar>
            <w:hideMark/>
          </w:tcPr>
          <w:p w:rsidR="00617B06" w:rsidRDefault="00000000">
            <w:pPr>
              <w:pStyle w:val="divdocumentulli"/>
              <w:numPr>
                <w:ilvl w:val="0"/>
                <w:numId w:val="3"/>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Version Control &amp; CI/CD:</w:t>
            </w:r>
            <w:r>
              <w:rPr>
                <w:rFonts w:ascii="Palatino Linotype" w:eastAsia="Palatino Linotype" w:hAnsi="Palatino Linotype" w:cs="Palatino Linotype"/>
                <w:color w:val="4A4A4A"/>
                <w:sz w:val="20"/>
                <w:szCs w:val="20"/>
              </w:rPr>
              <w:t xml:space="preserve"> Git, GitHub, Bitbucket, Jenkins, Docker</w:t>
            </w:r>
          </w:p>
          <w:p w:rsidR="00617B06" w:rsidRDefault="00000000">
            <w:pPr>
              <w:pStyle w:val="divdocumentulli"/>
              <w:numPr>
                <w:ilvl w:val="0"/>
                <w:numId w:val="3"/>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Cross-Browser Testing:</w:t>
            </w:r>
            <w:r>
              <w:rPr>
                <w:rFonts w:ascii="Palatino Linotype" w:eastAsia="Palatino Linotype" w:hAnsi="Palatino Linotype" w:cs="Palatino Linotype"/>
                <w:color w:val="4A4A4A"/>
                <w:sz w:val="20"/>
                <w:szCs w:val="20"/>
              </w:rPr>
              <w:t xml:space="preserve"> Selenium Grid, Browser Stack, Sauce Labs</w:t>
            </w:r>
          </w:p>
          <w:p w:rsidR="00617B06" w:rsidRDefault="00000000">
            <w:pPr>
              <w:pStyle w:val="divdocumentulli"/>
              <w:numPr>
                <w:ilvl w:val="0"/>
                <w:numId w:val="3"/>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Databases &amp; Backend Testing:</w:t>
            </w:r>
            <w:r>
              <w:rPr>
                <w:rFonts w:ascii="Palatino Linotype" w:eastAsia="Palatino Linotype" w:hAnsi="Palatino Linotype" w:cs="Palatino Linotype"/>
                <w:color w:val="4A4A4A"/>
                <w:sz w:val="20"/>
                <w:szCs w:val="20"/>
              </w:rPr>
              <w:t xml:space="preserve"> MySQL, Oracle SQL, PostgreSQL (SQL Queries &amp; Data Validation)</w:t>
            </w:r>
          </w:p>
          <w:p w:rsidR="00617B06" w:rsidRDefault="00000000">
            <w:pPr>
              <w:pStyle w:val="divdocumentulli"/>
              <w:numPr>
                <w:ilvl w:val="0"/>
                <w:numId w:val="3"/>
              </w:numPr>
              <w:spacing w:line="260" w:lineRule="atLeast"/>
              <w:ind w:left="280" w:hanging="192"/>
              <w:rPr>
                <w:rFonts w:ascii="Palatino Linotype" w:eastAsia="Palatino Linotype" w:hAnsi="Palatino Linotype" w:cs="Palatino Linotype"/>
                <w:color w:val="4A4A4A"/>
                <w:sz w:val="20"/>
                <w:szCs w:val="20"/>
              </w:rPr>
            </w:pPr>
            <w:r>
              <w:rPr>
                <w:rStyle w:val="Strong1"/>
                <w:rFonts w:ascii="Palatino Linotype" w:eastAsia="Palatino Linotype" w:hAnsi="Palatino Linotype" w:cs="Palatino Linotype"/>
                <w:b/>
                <w:bCs/>
                <w:color w:val="4A4A4A"/>
                <w:sz w:val="20"/>
                <w:szCs w:val="20"/>
              </w:rPr>
              <w:t>Operating Systems &amp; IDEs:</w:t>
            </w:r>
            <w:r>
              <w:rPr>
                <w:rFonts w:ascii="Palatino Linotype" w:eastAsia="Palatino Linotype" w:hAnsi="Palatino Linotype" w:cs="Palatino Linotype"/>
                <w:color w:val="4A4A4A"/>
                <w:sz w:val="20"/>
                <w:szCs w:val="20"/>
              </w:rPr>
              <w:t xml:space="preserve"> Windows, MacOS, Eclipse, IntelliJ IDEA, VS Code</w:t>
            </w:r>
          </w:p>
        </w:tc>
      </w:tr>
    </w:tbl>
    <w:p w:rsidR="00617B06" w:rsidRDefault="00000000">
      <w:pPr>
        <w:pStyle w:val="divdocumentheading"/>
        <w:tabs>
          <w:tab w:val="center" w:pos="10840"/>
        </w:tabs>
        <w:spacing w:before="300" w:line="260" w:lineRule="atLeast"/>
        <w:rPr>
          <w:rFonts w:ascii="Palatino Linotype" w:eastAsia="Palatino Linotype" w:hAnsi="Palatino Linotype" w:cs="Palatino Linotype"/>
          <w:color w:val="4A4A4A"/>
          <w:sz w:val="20"/>
          <w:szCs w:val="20"/>
        </w:rPr>
      </w:pPr>
      <w:r>
        <w:rPr>
          <w:rStyle w:val="divdocumentdivsectiontitle"/>
          <w:rFonts w:ascii="Palatino Linotype" w:eastAsia="Palatino Linotype" w:hAnsi="Palatino Linotype" w:cs="Palatino Linotype"/>
        </w:rPr>
        <w:t xml:space="preserve">PROFESSIONAL EXPERIENCE    </w:t>
      </w:r>
      <w:r>
        <w:rPr>
          <w:rFonts w:ascii="Palatino Linotype" w:eastAsia="Palatino Linotype" w:hAnsi="Palatino Linotype" w:cs="Palatino Linotype"/>
          <w:strike/>
          <w:color w:val="BCBFC3"/>
        </w:rPr>
        <w:t xml:space="preserve"> </w:t>
      </w:r>
      <w:r>
        <w:rPr>
          <w:rFonts w:ascii="Palatino Linotype" w:eastAsia="Palatino Linotype" w:hAnsi="Palatino Linotype" w:cs="Palatino Linotype"/>
          <w:strike/>
          <w:color w:val="BCBFC3"/>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3880"/>
        <w:gridCol w:w="6960"/>
      </w:tblGrid>
      <w:tr w:rsidR="00617B06">
        <w:trPr>
          <w:tblCellSpacing w:w="0" w:type="dxa"/>
        </w:trPr>
        <w:tc>
          <w:tcPr>
            <w:tcW w:w="3880" w:type="dxa"/>
            <w:tcMar>
              <w:top w:w="240" w:type="dxa"/>
              <w:left w:w="0" w:type="dxa"/>
              <w:bottom w:w="0" w:type="dxa"/>
              <w:right w:w="0" w:type="dxa"/>
            </w:tcMar>
            <w:hideMark/>
          </w:tcPr>
          <w:p w:rsidR="00617B06" w:rsidRDefault="00A73EC7">
            <w:pPr>
              <w:pStyle w:val="spanpaddedline"/>
              <w:spacing w:line="260" w:lineRule="atLeast"/>
              <w:rPr>
                <w:rStyle w:val="spandateswrapper"/>
                <w:rFonts w:ascii="Palatino Linotype" w:eastAsia="Palatino Linotype" w:hAnsi="Palatino Linotype" w:cs="Palatino Linotype"/>
                <w:color w:val="4A4A4A"/>
                <w:sz w:val="20"/>
                <w:szCs w:val="20"/>
              </w:rPr>
            </w:pPr>
            <w:r w:rsidRPr="00A73EC7">
              <w:rPr>
                <w:rStyle w:val="span"/>
                <w:rFonts w:ascii="Palatino Linotype" w:eastAsia="Palatino Linotype" w:hAnsi="Palatino Linotype" w:cs="Palatino Linotype"/>
                <w:color w:val="4A4A4A"/>
                <w:sz w:val="20"/>
                <w:szCs w:val="20"/>
              </w:rPr>
              <w:t>BOVEN TECHNOLOGIES PVT LTD</w:t>
            </w:r>
            <w:r>
              <w:rPr>
                <w:rStyle w:val="span"/>
                <w:rFonts w:ascii="Palatino Linotype" w:eastAsia="Palatino Linotype" w:hAnsi="Palatino Linotype" w:cs="Palatino Linotype"/>
                <w:color w:val="4A4A4A"/>
                <w:sz w:val="20"/>
                <w:szCs w:val="20"/>
              </w:rPr>
              <w:t xml:space="preserve">, </w:t>
            </w:r>
            <w:r w:rsidRPr="00A73EC7">
              <w:rPr>
                <w:rFonts w:ascii="Palatino Linotype" w:eastAsia="Palatino Linotype" w:hAnsi="Palatino Linotype" w:cs="Palatino Linotype"/>
                <w:color w:val="4A4A4A"/>
                <w:sz w:val="20"/>
                <w:szCs w:val="20"/>
              </w:rPr>
              <w:t>Bengaluru</w:t>
            </w:r>
            <w:r w:rsidR="008D4CCF">
              <w:rPr>
                <w:rStyle w:val="span"/>
                <w:rFonts w:ascii="Palatino Linotype" w:eastAsia="Palatino Linotype" w:hAnsi="Palatino Linotype" w:cs="Palatino Linotype"/>
                <w:color w:val="4A4A4A"/>
                <w:sz w:val="20"/>
                <w:szCs w:val="20"/>
              </w:rPr>
              <w:br/>
            </w:r>
            <w:r w:rsidR="008D4CCF">
              <w:rPr>
                <w:rStyle w:val="jobtitle"/>
                <w:rFonts w:ascii="Palatino Linotype" w:eastAsia="Palatino Linotype" w:hAnsi="Palatino Linotype" w:cs="Palatino Linotype"/>
                <w:color w:val="4A4A4A"/>
                <w:sz w:val="20"/>
                <w:szCs w:val="20"/>
              </w:rPr>
              <w:t xml:space="preserve"> Software Engineer</w:t>
            </w:r>
            <w:r w:rsidR="008D4CCF">
              <w:rPr>
                <w:rStyle w:val="jobtitle"/>
                <w:rFonts w:ascii="Palatino Linotype" w:eastAsia="Palatino Linotype" w:hAnsi="Palatino Linotype" w:cs="Palatino Linotype"/>
                <w:color w:val="4A4A4A"/>
                <w:sz w:val="20"/>
                <w:szCs w:val="20"/>
              </w:rPr>
              <w:br/>
            </w:r>
            <w:r w:rsidR="008D4CCF">
              <w:rPr>
                <w:rStyle w:val="span"/>
                <w:rFonts w:ascii="Palatino Linotype" w:eastAsia="Palatino Linotype" w:hAnsi="Palatino Linotype" w:cs="Palatino Linotype"/>
                <w:color w:val="4A4A4A"/>
                <w:sz w:val="20"/>
                <w:szCs w:val="20"/>
              </w:rPr>
              <w:t>May 2020 to till date</w:t>
            </w:r>
          </w:p>
        </w:tc>
        <w:tc>
          <w:tcPr>
            <w:tcW w:w="6960" w:type="dxa"/>
            <w:tcMar>
              <w:top w:w="240" w:type="dxa"/>
              <w:left w:w="0" w:type="dxa"/>
              <w:bottom w:w="0" w:type="dxa"/>
              <w:right w:w="0" w:type="dxa"/>
            </w:tcMar>
            <w:hideMark/>
          </w:tcPr>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Developed and maintained software applications, ensuring performance across multiple platforms.</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Led automation testing with Selenium WebDriver, TestNG, and Cucumber BDD for seamless execution.</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Implemented API testing with REST Assured and Postman for backend integration.</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Automated build, test, and deployment processes using Jenkins CI/CD for faster releases.</w:t>
            </w:r>
          </w:p>
          <w:p w:rsidR="00617B06" w:rsidRPr="00051998" w:rsidRDefault="00000000" w:rsidP="00051998">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Created hybrid automation frameworks with Maven, Data-Driven Testing, POM, and Apache POI.</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Performed cross-browser testing using Selenium Grid, </w:t>
            </w:r>
            <w:r w:rsidR="008D4CCF">
              <w:rPr>
                <w:rStyle w:val="span"/>
                <w:rFonts w:ascii="Palatino Linotype" w:eastAsia="Palatino Linotype" w:hAnsi="Palatino Linotype" w:cs="Palatino Linotype"/>
                <w:color w:val="4A4A4A"/>
                <w:sz w:val="20"/>
                <w:szCs w:val="20"/>
              </w:rPr>
              <w:t>Browser Stack</w:t>
            </w:r>
            <w:r>
              <w:rPr>
                <w:rStyle w:val="span"/>
                <w:rFonts w:ascii="Palatino Linotype" w:eastAsia="Palatino Linotype" w:hAnsi="Palatino Linotype" w:cs="Palatino Linotype"/>
                <w:color w:val="4A4A4A"/>
                <w:sz w:val="20"/>
                <w:szCs w:val="20"/>
              </w:rPr>
              <w:t>, and Sauce Labs.</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lastRenderedPageBreak/>
              <w:t>Managed version control with Git, GitHub, and Bitbucket for collaborative development.</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Validated data integrity with SQL queries in MySQL, Oracle SQL, and PostgreSQL.</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Collaborated with cross-functional teams to deliver timely solutions in an agile environment.</w:t>
            </w:r>
          </w:p>
          <w:p w:rsidR="00617B06" w:rsidRDefault="00000000">
            <w:pPr>
              <w:pStyle w:val="divdocumentparlrColmnsinglecolumnulli"/>
              <w:numPr>
                <w:ilvl w:val="0"/>
                <w:numId w:val="4"/>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Managed defect tracking and documentation with JIRA and Confluence.</w:t>
            </w:r>
          </w:p>
        </w:tc>
      </w:tr>
    </w:tbl>
    <w:p w:rsidR="00617B06" w:rsidRDefault="006A5344" w:rsidP="003701FA">
      <w:pPr>
        <w:pStyle w:val="divdocumentheading"/>
        <w:tabs>
          <w:tab w:val="left" w:pos="5458"/>
          <w:tab w:val="center" w:pos="10840"/>
        </w:tabs>
        <w:spacing w:before="300" w:line="260" w:lineRule="atLeast"/>
        <w:rPr>
          <w:rFonts w:ascii="Palatino Linotype" w:eastAsia="Palatino Linotype" w:hAnsi="Palatino Linotype" w:cs="Palatino Linotype"/>
          <w:color w:val="4A4A4A"/>
          <w:sz w:val="20"/>
          <w:szCs w:val="20"/>
        </w:rPr>
      </w:pPr>
      <w:r>
        <w:rPr>
          <w:rStyle w:val="divdocumentdivsectiontitle"/>
          <w:rFonts w:ascii="Palatino Linotype" w:eastAsia="Palatino Linotype" w:hAnsi="Palatino Linotype" w:cs="Palatino Linotype"/>
        </w:rPr>
        <w:lastRenderedPageBreak/>
        <w:t>Projects</w:t>
      </w:r>
      <w:r>
        <w:rPr>
          <w:rFonts w:ascii="Palatino Linotype" w:eastAsia="Palatino Linotype" w:hAnsi="Palatino Linotype" w:cs="Palatino Linotype"/>
          <w:strike/>
          <w:color w:val="BCBFC3"/>
        </w:rPr>
        <w:tab/>
      </w:r>
      <w:r w:rsidR="003701FA">
        <w:rPr>
          <w:rFonts w:ascii="Palatino Linotype" w:eastAsia="Palatino Linotype" w:hAnsi="Palatino Linotype" w:cs="Palatino Linotype"/>
          <w:strike/>
          <w:color w:val="BCBFC3"/>
        </w:rPr>
        <w:tab/>
      </w:r>
    </w:p>
    <w:p w:rsidR="00617B06" w:rsidRDefault="00000000" w:rsidP="008D4CCF">
      <w:pPr>
        <w:pStyle w:val="divdocumentsinglecolumn"/>
        <w:spacing w:line="260" w:lineRule="atLeast"/>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Software Engineer | </w:t>
      </w:r>
      <w:r>
        <w:rPr>
          <w:rStyle w:val="Strong1"/>
          <w:rFonts w:ascii="Palatino Linotype" w:eastAsia="Palatino Linotype" w:hAnsi="Palatino Linotype" w:cs="Palatino Linotype"/>
          <w:b/>
          <w:bCs/>
          <w:color w:val="4A4A4A"/>
          <w:sz w:val="20"/>
          <w:szCs w:val="20"/>
        </w:rPr>
        <w:t xml:space="preserve">Lounge Lizard </w:t>
      </w:r>
      <w:r w:rsidR="008D4CCF">
        <w:rPr>
          <w:rStyle w:val="Strong1"/>
          <w:rFonts w:ascii="Palatino Linotype" w:eastAsia="Palatino Linotype" w:hAnsi="Palatino Linotype" w:cs="Palatino Linotype"/>
          <w:b/>
          <w:bCs/>
          <w:color w:val="4A4A4A"/>
          <w:sz w:val="20"/>
          <w:szCs w:val="20"/>
        </w:rPr>
        <w:br/>
      </w:r>
      <w:r>
        <w:rPr>
          <w:rStyle w:val="Strong1"/>
          <w:rFonts w:ascii="Palatino Linotype" w:eastAsia="Palatino Linotype" w:hAnsi="Palatino Linotype" w:cs="Palatino Linotype"/>
          <w:b/>
          <w:bCs/>
          <w:color w:val="4A4A4A"/>
          <w:sz w:val="20"/>
          <w:szCs w:val="20"/>
        </w:rPr>
        <w:t>Project</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Description:</w:t>
      </w:r>
    </w:p>
    <w:p w:rsidR="00617B06" w:rsidRDefault="00000000">
      <w:pPr>
        <w:pStyle w:val="p"/>
        <w:spacing w:line="260" w:lineRule="atLeast"/>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Lounge Lizard, a leading digital agency, focused on delivering innovative web and mobile solutions for its clients. The project aimed to develop and maintain an automated testing framework to ensure the quality, performance, and security of web applications</w:t>
      </w:r>
      <w:r w:rsidR="008D4CCF">
        <w:rPr>
          <w:rStyle w:val="span"/>
          <w:rFonts w:ascii="Palatino Linotype" w:eastAsia="Palatino Linotype" w:hAnsi="Palatino Linotype" w:cs="Palatino Linotype"/>
          <w:color w:val="4A4A4A"/>
          <w:sz w:val="20"/>
          <w:szCs w:val="20"/>
        </w:rPr>
        <w:br/>
      </w:r>
      <w:r w:rsidR="008D4CCF">
        <w:rPr>
          <w:rStyle w:val="Strong1"/>
          <w:rFonts w:ascii="Palatino Linotype" w:eastAsia="Palatino Linotype" w:hAnsi="Palatino Linotype" w:cs="Palatino Linotype"/>
          <w:b/>
          <w:bCs/>
          <w:color w:val="4A4A4A"/>
          <w:sz w:val="20"/>
          <w:szCs w:val="20"/>
        </w:rPr>
        <w:t>Roles and Responsibilities:</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Developed and maintained automated tests using </w:t>
      </w:r>
      <w:r>
        <w:rPr>
          <w:rStyle w:val="Strong1"/>
          <w:rFonts w:ascii="Palatino Linotype" w:eastAsia="Palatino Linotype" w:hAnsi="Palatino Linotype" w:cs="Palatino Linotype"/>
          <w:b/>
          <w:bCs/>
          <w:color w:val="4A4A4A"/>
          <w:sz w:val="20"/>
          <w:szCs w:val="20"/>
        </w:rPr>
        <w:t>Selenium WebDriver</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TestNG</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Cucumber BDD</w:t>
      </w:r>
      <w:r>
        <w:rPr>
          <w:rStyle w:val="span"/>
          <w:rFonts w:ascii="Palatino Linotype" w:eastAsia="Palatino Linotype" w:hAnsi="Palatino Linotype" w:cs="Palatino Linotype"/>
          <w:color w:val="4A4A4A"/>
          <w:sz w:val="20"/>
          <w:szCs w:val="20"/>
        </w:rPr>
        <w:t xml:space="preserve">; utilized </w:t>
      </w:r>
      <w:r>
        <w:rPr>
          <w:rStyle w:val="Strong1"/>
          <w:rFonts w:ascii="Palatino Linotype" w:eastAsia="Palatino Linotype" w:hAnsi="Palatino Linotype" w:cs="Palatino Linotype"/>
          <w:b/>
          <w:bCs/>
          <w:color w:val="4A4A4A"/>
          <w:sz w:val="20"/>
          <w:szCs w:val="20"/>
        </w:rPr>
        <w:t>Selenium Grid</w:t>
      </w:r>
      <w:r>
        <w:rPr>
          <w:rStyle w:val="span"/>
          <w:rFonts w:ascii="Palatino Linotype" w:eastAsia="Palatino Linotype" w:hAnsi="Palatino Linotype" w:cs="Palatino Linotype"/>
          <w:color w:val="4A4A4A"/>
          <w:sz w:val="20"/>
          <w:szCs w:val="20"/>
        </w:rPr>
        <w:t xml:space="preserve"> for cross-environment execution with integrated reporting via </w:t>
      </w:r>
      <w:r>
        <w:rPr>
          <w:rStyle w:val="Strong1"/>
          <w:rFonts w:ascii="Palatino Linotype" w:eastAsia="Palatino Linotype" w:hAnsi="Palatino Linotype" w:cs="Palatino Linotype"/>
          <w:b/>
          <w:bCs/>
          <w:color w:val="4A4A4A"/>
          <w:sz w:val="20"/>
          <w:szCs w:val="20"/>
        </w:rPr>
        <w:t>JUnit</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Log4j</w:t>
      </w:r>
      <w:r>
        <w:rPr>
          <w:rStyle w:val="span"/>
          <w:rFonts w:ascii="Palatino Linotype" w:eastAsia="Palatino Linotype" w:hAnsi="Palatino Linotype" w:cs="Palatino Linotype"/>
          <w:color w:val="4A4A4A"/>
          <w:sz w:val="20"/>
          <w:szCs w:val="20"/>
        </w:rPr>
        <w:t>.</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Automated API testing using </w:t>
      </w:r>
      <w:r>
        <w:rPr>
          <w:rStyle w:val="Strong1"/>
          <w:rFonts w:ascii="Palatino Linotype" w:eastAsia="Palatino Linotype" w:hAnsi="Palatino Linotype" w:cs="Palatino Linotype"/>
          <w:b/>
          <w:bCs/>
          <w:color w:val="4A4A4A"/>
          <w:sz w:val="20"/>
          <w:szCs w:val="20"/>
        </w:rPr>
        <w:t>REST Assured</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Postman</w:t>
      </w:r>
      <w:r>
        <w:rPr>
          <w:rStyle w:val="span"/>
          <w:rFonts w:ascii="Palatino Linotype" w:eastAsia="Palatino Linotype" w:hAnsi="Palatino Linotype" w:cs="Palatino Linotype"/>
          <w:color w:val="4A4A4A"/>
          <w:sz w:val="20"/>
          <w:szCs w:val="20"/>
        </w:rPr>
        <w:t xml:space="preserve"> to perform functional validation and endpoint testing.</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Designed a hybrid automation framework with </w:t>
      </w:r>
      <w:r>
        <w:rPr>
          <w:rStyle w:val="Strong1"/>
          <w:rFonts w:ascii="Palatino Linotype" w:eastAsia="Palatino Linotype" w:hAnsi="Palatino Linotype" w:cs="Palatino Linotype"/>
          <w:b/>
          <w:bCs/>
          <w:color w:val="4A4A4A"/>
          <w:sz w:val="20"/>
          <w:szCs w:val="20"/>
        </w:rPr>
        <w:t>Maven</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Data-Driven Testing</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POM</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Apache POI</w:t>
      </w:r>
      <w:r>
        <w:rPr>
          <w:rStyle w:val="span"/>
          <w:rFonts w:ascii="Palatino Linotype" w:eastAsia="Palatino Linotype" w:hAnsi="Palatino Linotype" w:cs="Palatino Linotype"/>
          <w:color w:val="4A4A4A"/>
          <w:sz w:val="20"/>
          <w:szCs w:val="20"/>
        </w:rPr>
        <w:t xml:space="preserve"> for efficient data management.</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Integrated automation suites into </w:t>
      </w:r>
      <w:r>
        <w:rPr>
          <w:rStyle w:val="Strong1"/>
          <w:rFonts w:ascii="Palatino Linotype" w:eastAsia="Palatino Linotype" w:hAnsi="Palatino Linotype" w:cs="Palatino Linotype"/>
          <w:b/>
          <w:bCs/>
          <w:color w:val="4A4A4A"/>
          <w:sz w:val="20"/>
          <w:szCs w:val="20"/>
        </w:rPr>
        <w:t>CI/CD</w:t>
      </w:r>
      <w:r>
        <w:rPr>
          <w:rStyle w:val="span"/>
          <w:rFonts w:ascii="Palatino Linotype" w:eastAsia="Palatino Linotype" w:hAnsi="Palatino Linotype" w:cs="Palatino Linotype"/>
          <w:color w:val="4A4A4A"/>
          <w:sz w:val="20"/>
          <w:szCs w:val="20"/>
        </w:rPr>
        <w:t xml:space="preserve"> pipelines using </w:t>
      </w:r>
      <w:r>
        <w:rPr>
          <w:rStyle w:val="Strong1"/>
          <w:rFonts w:ascii="Palatino Linotype" w:eastAsia="Palatino Linotype" w:hAnsi="Palatino Linotype" w:cs="Palatino Linotype"/>
          <w:b/>
          <w:bCs/>
          <w:color w:val="4A4A4A"/>
          <w:sz w:val="20"/>
          <w:szCs w:val="20"/>
        </w:rPr>
        <w:t>Jenkins</w:t>
      </w:r>
      <w:r>
        <w:rPr>
          <w:rStyle w:val="span"/>
          <w:rFonts w:ascii="Palatino Linotype" w:eastAsia="Palatino Linotype" w:hAnsi="Palatino Linotype" w:cs="Palatino Linotype"/>
          <w:color w:val="4A4A4A"/>
          <w:sz w:val="20"/>
          <w:szCs w:val="20"/>
        </w:rPr>
        <w:t xml:space="preserve">; managed code with </w:t>
      </w:r>
      <w:r>
        <w:rPr>
          <w:rStyle w:val="Strong1"/>
          <w:rFonts w:ascii="Palatino Linotype" w:eastAsia="Palatino Linotype" w:hAnsi="Palatino Linotype" w:cs="Palatino Linotype"/>
          <w:b/>
          <w:bCs/>
          <w:color w:val="4A4A4A"/>
          <w:sz w:val="20"/>
          <w:szCs w:val="20"/>
        </w:rPr>
        <w:t>Git</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GitHub</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Bitbucket</w:t>
      </w:r>
      <w:r>
        <w:rPr>
          <w:rStyle w:val="span"/>
          <w:rFonts w:ascii="Palatino Linotype" w:eastAsia="Palatino Linotype" w:hAnsi="Palatino Linotype" w:cs="Palatino Linotype"/>
          <w:color w:val="4A4A4A"/>
          <w:sz w:val="20"/>
          <w:szCs w:val="20"/>
        </w:rPr>
        <w:t xml:space="preserve">; containerized tests with </w:t>
      </w:r>
      <w:r>
        <w:rPr>
          <w:rStyle w:val="Strong1"/>
          <w:rFonts w:ascii="Palatino Linotype" w:eastAsia="Palatino Linotype" w:hAnsi="Palatino Linotype" w:cs="Palatino Linotype"/>
          <w:b/>
          <w:bCs/>
          <w:color w:val="4A4A4A"/>
          <w:sz w:val="20"/>
          <w:szCs w:val="20"/>
        </w:rPr>
        <w:t>Docker</w:t>
      </w:r>
      <w:r>
        <w:rPr>
          <w:rStyle w:val="span"/>
          <w:rFonts w:ascii="Palatino Linotype" w:eastAsia="Palatino Linotype" w:hAnsi="Palatino Linotype" w:cs="Palatino Linotype"/>
          <w:color w:val="4A4A4A"/>
          <w:sz w:val="20"/>
          <w:szCs w:val="20"/>
        </w:rPr>
        <w:t xml:space="preserve"> for scalability.</w:t>
      </w:r>
    </w:p>
    <w:p w:rsidR="00617B06" w:rsidRPr="00051998" w:rsidRDefault="00000000" w:rsidP="00051998">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Performed cross-browser compatibility testing using </w:t>
      </w:r>
      <w:r w:rsidR="008D4CCF">
        <w:rPr>
          <w:rStyle w:val="Strong1"/>
          <w:rFonts w:ascii="Palatino Linotype" w:eastAsia="Palatino Linotype" w:hAnsi="Palatino Linotype" w:cs="Palatino Linotype"/>
          <w:b/>
          <w:bCs/>
          <w:color w:val="4A4A4A"/>
          <w:sz w:val="20"/>
          <w:szCs w:val="20"/>
        </w:rPr>
        <w:t>Browser Stack</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Sauce Labs</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Selenium Grid</w:t>
      </w:r>
      <w:r>
        <w:rPr>
          <w:rStyle w:val="span"/>
          <w:rFonts w:ascii="Palatino Linotype" w:eastAsia="Palatino Linotype" w:hAnsi="Palatino Linotype" w:cs="Palatino Linotype"/>
          <w:color w:val="4A4A4A"/>
          <w:sz w:val="20"/>
          <w:szCs w:val="20"/>
        </w:rPr>
        <w:t>.</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Managed test and defect tracking using </w:t>
      </w:r>
      <w:r>
        <w:rPr>
          <w:rStyle w:val="Strong1"/>
          <w:rFonts w:ascii="Palatino Linotype" w:eastAsia="Palatino Linotype" w:hAnsi="Palatino Linotype" w:cs="Palatino Linotype"/>
          <w:b/>
          <w:bCs/>
          <w:color w:val="4A4A4A"/>
          <w:sz w:val="20"/>
          <w:szCs w:val="20"/>
        </w:rPr>
        <w:t>JIRA</w:t>
      </w:r>
      <w:r>
        <w:rPr>
          <w:rStyle w:val="span"/>
          <w:rFonts w:ascii="Palatino Linotype" w:eastAsia="Palatino Linotype" w:hAnsi="Palatino Linotype" w:cs="Palatino Linotype"/>
          <w:color w:val="4A4A4A"/>
          <w:sz w:val="20"/>
          <w:szCs w:val="20"/>
        </w:rPr>
        <w:t xml:space="preserve"> and documented processes through </w:t>
      </w:r>
      <w:r>
        <w:rPr>
          <w:rStyle w:val="Strong1"/>
          <w:rFonts w:ascii="Palatino Linotype" w:eastAsia="Palatino Linotype" w:hAnsi="Palatino Linotype" w:cs="Palatino Linotype"/>
          <w:b/>
          <w:bCs/>
          <w:color w:val="4A4A4A"/>
          <w:sz w:val="20"/>
          <w:szCs w:val="20"/>
        </w:rPr>
        <w:t>Confluence</w:t>
      </w:r>
      <w:r>
        <w:rPr>
          <w:rStyle w:val="span"/>
          <w:rFonts w:ascii="Palatino Linotype" w:eastAsia="Palatino Linotype" w:hAnsi="Palatino Linotype" w:cs="Palatino Linotype"/>
          <w:color w:val="4A4A4A"/>
          <w:sz w:val="20"/>
          <w:szCs w:val="20"/>
        </w:rPr>
        <w:t xml:space="preserve">; generated test execution reports using </w:t>
      </w:r>
      <w:r>
        <w:rPr>
          <w:rStyle w:val="Strong1"/>
          <w:rFonts w:ascii="Palatino Linotype" w:eastAsia="Palatino Linotype" w:hAnsi="Palatino Linotype" w:cs="Palatino Linotype"/>
          <w:b/>
          <w:bCs/>
          <w:color w:val="4A4A4A"/>
          <w:sz w:val="20"/>
          <w:szCs w:val="20"/>
        </w:rPr>
        <w:t>TestNG Reports</w:t>
      </w:r>
      <w:r>
        <w:rPr>
          <w:rStyle w:val="span"/>
          <w:rFonts w:ascii="Palatino Linotype" w:eastAsia="Palatino Linotype" w:hAnsi="Palatino Linotype" w:cs="Palatino Linotype"/>
          <w:color w:val="4A4A4A"/>
          <w:sz w:val="20"/>
          <w:szCs w:val="20"/>
        </w:rPr>
        <w:t>.</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Validated data integrity and performed SQL queries across </w:t>
      </w:r>
      <w:r>
        <w:rPr>
          <w:rStyle w:val="Strong1"/>
          <w:rFonts w:ascii="Palatino Linotype" w:eastAsia="Palatino Linotype" w:hAnsi="Palatino Linotype" w:cs="Palatino Linotype"/>
          <w:b/>
          <w:bCs/>
          <w:color w:val="4A4A4A"/>
          <w:sz w:val="20"/>
          <w:szCs w:val="20"/>
        </w:rPr>
        <w:t>MySQL</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Oracle SQL</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PostgreSQL</w:t>
      </w:r>
      <w:r>
        <w:rPr>
          <w:rStyle w:val="span"/>
          <w:rFonts w:ascii="Palatino Linotype" w:eastAsia="Palatino Linotype" w:hAnsi="Palatino Linotype" w:cs="Palatino Linotype"/>
          <w:color w:val="4A4A4A"/>
          <w:sz w:val="20"/>
          <w:szCs w:val="20"/>
        </w:rPr>
        <w:t xml:space="preserve"> for backend data validation.</w:t>
      </w:r>
    </w:p>
    <w:p w:rsidR="00617B06" w:rsidRDefault="00000000">
      <w:pPr>
        <w:pStyle w:val="divdocumentulli"/>
        <w:numPr>
          <w:ilvl w:val="0"/>
          <w:numId w:val="5"/>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Worked across </w:t>
      </w:r>
      <w:r>
        <w:rPr>
          <w:rStyle w:val="Strong1"/>
          <w:rFonts w:ascii="Palatino Linotype" w:eastAsia="Palatino Linotype" w:hAnsi="Palatino Linotype" w:cs="Palatino Linotype"/>
          <w:b/>
          <w:bCs/>
          <w:color w:val="4A4A4A"/>
          <w:sz w:val="20"/>
          <w:szCs w:val="20"/>
        </w:rPr>
        <w:t>Windows</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MacOS</w:t>
      </w:r>
      <w:r>
        <w:rPr>
          <w:rStyle w:val="span"/>
          <w:rFonts w:ascii="Palatino Linotype" w:eastAsia="Palatino Linotype" w:hAnsi="Palatino Linotype" w:cs="Palatino Linotype"/>
          <w:color w:val="4A4A4A"/>
          <w:sz w:val="20"/>
          <w:szCs w:val="20"/>
        </w:rPr>
        <w:t xml:space="preserve"> environments using </w:t>
      </w:r>
      <w:r>
        <w:rPr>
          <w:rStyle w:val="Strong1"/>
          <w:rFonts w:ascii="Palatino Linotype" w:eastAsia="Palatino Linotype" w:hAnsi="Palatino Linotype" w:cs="Palatino Linotype"/>
          <w:b/>
          <w:bCs/>
          <w:color w:val="4A4A4A"/>
          <w:sz w:val="20"/>
          <w:szCs w:val="20"/>
        </w:rPr>
        <w:t>Eclipse</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IntelliJ IDEA</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VS Code</w:t>
      </w:r>
      <w:r>
        <w:rPr>
          <w:rStyle w:val="span"/>
          <w:rFonts w:ascii="Palatino Linotype" w:eastAsia="Palatino Linotype" w:hAnsi="Palatino Linotype" w:cs="Palatino Linotype"/>
          <w:color w:val="4A4A4A"/>
          <w:sz w:val="20"/>
          <w:szCs w:val="20"/>
        </w:rPr>
        <w:t>.</w:t>
      </w:r>
    </w:p>
    <w:p w:rsidR="00617B06" w:rsidRDefault="00000000" w:rsidP="008D4CCF">
      <w:pPr>
        <w:pStyle w:val="divdocumentsinglecolumn"/>
        <w:spacing w:before="200" w:line="260" w:lineRule="atLeast"/>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Software Engineer | </w:t>
      </w:r>
      <w:r>
        <w:rPr>
          <w:rStyle w:val="Strong1"/>
          <w:rFonts w:ascii="Palatino Linotype" w:eastAsia="Palatino Linotype" w:hAnsi="Palatino Linotype" w:cs="Palatino Linotype"/>
          <w:b/>
          <w:bCs/>
          <w:color w:val="4A4A4A"/>
          <w:sz w:val="20"/>
          <w:szCs w:val="20"/>
        </w:rPr>
        <w:t>UnitedHealth Group</w:t>
      </w:r>
      <w:r w:rsidR="008D4CCF">
        <w:rPr>
          <w:rStyle w:val="Strong1"/>
          <w:rFonts w:ascii="Palatino Linotype" w:eastAsia="Palatino Linotype" w:hAnsi="Palatino Linotype" w:cs="Palatino Linotype"/>
          <w:b/>
          <w:bCs/>
          <w:color w:val="4A4A4A"/>
          <w:sz w:val="20"/>
          <w:szCs w:val="20"/>
        </w:rPr>
        <w:br/>
      </w:r>
      <w:r>
        <w:rPr>
          <w:rStyle w:val="Strong1"/>
          <w:rFonts w:ascii="Palatino Linotype" w:eastAsia="Palatino Linotype" w:hAnsi="Palatino Linotype" w:cs="Palatino Linotype"/>
          <w:b/>
          <w:bCs/>
          <w:color w:val="4A4A4A"/>
          <w:sz w:val="20"/>
          <w:szCs w:val="20"/>
        </w:rPr>
        <w:t xml:space="preserve"> Project</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Description:</w:t>
      </w:r>
    </w:p>
    <w:p w:rsidR="00617B06" w:rsidRDefault="00000000">
      <w:pPr>
        <w:pStyle w:val="p"/>
        <w:spacing w:line="260" w:lineRule="atLeast"/>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UnitedHealth Group, a leading healthcare provider, focused on ensuring the reliability and compliance of its healthcare applications through automated testing. The project aimed to automate functional, API, and performance testing for various health management platforms, ensuring seamless integration across systems, data integrity, and performance under heavy traffic.</w:t>
      </w:r>
      <w:r w:rsidR="008D4CCF">
        <w:rPr>
          <w:rStyle w:val="span"/>
          <w:rFonts w:ascii="Palatino Linotype" w:eastAsia="Palatino Linotype" w:hAnsi="Palatino Linotype" w:cs="Palatino Linotype"/>
          <w:color w:val="4A4A4A"/>
          <w:sz w:val="20"/>
          <w:szCs w:val="20"/>
        </w:rPr>
        <w:br/>
      </w:r>
      <w:r w:rsidR="008D4CCF">
        <w:rPr>
          <w:rStyle w:val="Strong1"/>
          <w:rFonts w:ascii="Palatino Linotype" w:eastAsia="Palatino Linotype" w:hAnsi="Palatino Linotype" w:cs="Palatino Linotype"/>
          <w:b/>
          <w:bCs/>
          <w:color w:val="4A4A4A"/>
          <w:sz w:val="20"/>
          <w:szCs w:val="20"/>
        </w:rPr>
        <w:t>Roles and Responsibilities:</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Developed and maintained automated tests using </w:t>
      </w:r>
      <w:r>
        <w:rPr>
          <w:rStyle w:val="Strong1"/>
          <w:rFonts w:ascii="Palatino Linotype" w:eastAsia="Palatino Linotype" w:hAnsi="Palatino Linotype" w:cs="Palatino Linotype"/>
          <w:b/>
          <w:bCs/>
          <w:color w:val="4A4A4A"/>
          <w:sz w:val="20"/>
          <w:szCs w:val="20"/>
        </w:rPr>
        <w:t>Selenium WebDriver</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TestNG</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Cucumber BDD</w:t>
      </w:r>
      <w:r>
        <w:rPr>
          <w:rStyle w:val="span"/>
          <w:rFonts w:ascii="Palatino Linotype" w:eastAsia="Palatino Linotype" w:hAnsi="Palatino Linotype" w:cs="Palatino Linotype"/>
          <w:color w:val="4A4A4A"/>
          <w:sz w:val="20"/>
          <w:szCs w:val="20"/>
        </w:rPr>
        <w:t xml:space="preserve">; utilized </w:t>
      </w:r>
      <w:r>
        <w:rPr>
          <w:rStyle w:val="Strong1"/>
          <w:rFonts w:ascii="Palatino Linotype" w:eastAsia="Palatino Linotype" w:hAnsi="Palatino Linotype" w:cs="Palatino Linotype"/>
          <w:b/>
          <w:bCs/>
          <w:color w:val="4A4A4A"/>
          <w:sz w:val="20"/>
          <w:szCs w:val="20"/>
        </w:rPr>
        <w:t>Selenium Grid</w:t>
      </w:r>
      <w:r>
        <w:rPr>
          <w:rStyle w:val="span"/>
          <w:rFonts w:ascii="Palatino Linotype" w:eastAsia="Palatino Linotype" w:hAnsi="Palatino Linotype" w:cs="Palatino Linotype"/>
          <w:color w:val="4A4A4A"/>
          <w:sz w:val="20"/>
          <w:szCs w:val="20"/>
        </w:rPr>
        <w:t xml:space="preserve"> for cross-environment execution with </w:t>
      </w:r>
      <w:r>
        <w:rPr>
          <w:rStyle w:val="Strong1"/>
          <w:rFonts w:ascii="Palatino Linotype" w:eastAsia="Palatino Linotype" w:hAnsi="Palatino Linotype" w:cs="Palatino Linotype"/>
          <w:b/>
          <w:bCs/>
          <w:color w:val="4A4A4A"/>
          <w:sz w:val="20"/>
          <w:szCs w:val="20"/>
        </w:rPr>
        <w:t>JUnit</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Log4j</w:t>
      </w:r>
      <w:r>
        <w:rPr>
          <w:rStyle w:val="span"/>
          <w:rFonts w:ascii="Palatino Linotype" w:eastAsia="Palatino Linotype" w:hAnsi="Palatino Linotype" w:cs="Palatino Linotype"/>
          <w:color w:val="4A4A4A"/>
          <w:sz w:val="20"/>
          <w:szCs w:val="20"/>
        </w:rPr>
        <w:t xml:space="preserve"> reporting.</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Automated </w:t>
      </w:r>
      <w:r>
        <w:rPr>
          <w:rStyle w:val="Strong1"/>
          <w:rFonts w:ascii="Palatino Linotype" w:eastAsia="Palatino Linotype" w:hAnsi="Palatino Linotype" w:cs="Palatino Linotype"/>
          <w:b/>
          <w:bCs/>
          <w:color w:val="4A4A4A"/>
          <w:sz w:val="20"/>
          <w:szCs w:val="20"/>
        </w:rPr>
        <w:t>API validation</w:t>
      </w:r>
      <w:r>
        <w:rPr>
          <w:rStyle w:val="span"/>
          <w:rFonts w:ascii="Palatino Linotype" w:eastAsia="Palatino Linotype" w:hAnsi="Palatino Linotype" w:cs="Palatino Linotype"/>
          <w:color w:val="4A4A4A"/>
          <w:sz w:val="20"/>
          <w:szCs w:val="20"/>
        </w:rPr>
        <w:t xml:space="preserve"> with </w:t>
      </w:r>
      <w:r>
        <w:rPr>
          <w:rStyle w:val="Strong1"/>
          <w:rFonts w:ascii="Palatino Linotype" w:eastAsia="Palatino Linotype" w:hAnsi="Palatino Linotype" w:cs="Palatino Linotype"/>
          <w:b/>
          <w:bCs/>
          <w:color w:val="4A4A4A"/>
          <w:sz w:val="20"/>
          <w:szCs w:val="20"/>
        </w:rPr>
        <w:t>REST Assured</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Postman</w:t>
      </w:r>
      <w:r>
        <w:rPr>
          <w:rStyle w:val="span"/>
          <w:rFonts w:ascii="Palatino Linotype" w:eastAsia="Palatino Linotype" w:hAnsi="Palatino Linotype" w:cs="Palatino Linotype"/>
          <w:color w:val="4A4A4A"/>
          <w:sz w:val="20"/>
          <w:szCs w:val="20"/>
        </w:rPr>
        <w:t>, ensuring performance and security standards.</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Built a hybrid framework using </w:t>
      </w:r>
      <w:r>
        <w:rPr>
          <w:rStyle w:val="Strong1"/>
          <w:rFonts w:ascii="Palatino Linotype" w:eastAsia="Palatino Linotype" w:hAnsi="Palatino Linotype" w:cs="Palatino Linotype"/>
          <w:b/>
          <w:bCs/>
          <w:color w:val="4A4A4A"/>
          <w:sz w:val="20"/>
          <w:szCs w:val="20"/>
        </w:rPr>
        <w:t>Maven</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Data-Driven Testing</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POM</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Apache POI</w:t>
      </w:r>
      <w:r>
        <w:rPr>
          <w:rStyle w:val="span"/>
          <w:rFonts w:ascii="Palatino Linotype" w:eastAsia="Palatino Linotype" w:hAnsi="Palatino Linotype" w:cs="Palatino Linotype"/>
          <w:color w:val="4A4A4A"/>
          <w:sz w:val="20"/>
          <w:szCs w:val="20"/>
        </w:rPr>
        <w:t xml:space="preserve"> for data handling.</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Integrated tests into </w:t>
      </w:r>
      <w:r>
        <w:rPr>
          <w:rStyle w:val="Strong1"/>
          <w:rFonts w:ascii="Palatino Linotype" w:eastAsia="Palatino Linotype" w:hAnsi="Palatino Linotype" w:cs="Palatino Linotype"/>
          <w:b/>
          <w:bCs/>
          <w:color w:val="4A4A4A"/>
          <w:sz w:val="20"/>
          <w:szCs w:val="20"/>
        </w:rPr>
        <w:t>Jenkins CI/CD</w:t>
      </w:r>
      <w:r>
        <w:rPr>
          <w:rStyle w:val="span"/>
          <w:rFonts w:ascii="Palatino Linotype" w:eastAsia="Palatino Linotype" w:hAnsi="Palatino Linotype" w:cs="Palatino Linotype"/>
          <w:color w:val="4A4A4A"/>
          <w:sz w:val="20"/>
          <w:szCs w:val="20"/>
        </w:rPr>
        <w:t xml:space="preserve"> pipelines; used </w:t>
      </w:r>
      <w:r>
        <w:rPr>
          <w:rStyle w:val="Strong1"/>
          <w:rFonts w:ascii="Palatino Linotype" w:eastAsia="Palatino Linotype" w:hAnsi="Palatino Linotype" w:cs="Palatino Linotype"/>
          <w:b/>
          <w:bCs/>
          <w:color w:val="4A4A4A"/>
          <w:sz w:val="20"/>
          <w:szCs w:val="20"/>
        </w:rPr>
        <w:t>Git</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GitHub</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Bitbucket</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Docker</w:t>
      </w:r>
      <w:r>
        <w:rPr>
          <w:rStyle w:val="span"/>
          <w:rFonts w:ascii="Palatino Linotype" w:eastAsia="Palatino Linotype" w:hAnsi="Palatino Linotype" w:cs="Palatino Linotype"/>
          <w:color w:val="4A4A4A"/>
          <w:sz w:val="20"/>
          <w:szCs w:val="20"/>
        </w:rPr>
        <w:t xml:space="preserve"> for version control and containerized execution.</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Conducted </w:t>
      </w:r>
      <w:r>
        <w:rPr>
          <w:rStyle w:val="Strong1"/>
          <w:rFonts w:ascii="Palatino Linotype" w:eastAsia="Palatino Linotype" w:hAnsi="Palatino Linotype" w:cs="Palatino Linotype"/>
          <w:b/>
          <w:bCs/>
          <w:color w:val="4A4A4A"/>
          <w:sz w:val="20"/>
          <w:szCs w:val="20"/>
        </w:rPr>
        <w:t>cross-browser testing</w:t>
      </w:r>
      <w:r>
        <w:rPr>
          <w:rStyle w:val="span"/>
          <w:rFonts w:ascii="Palatino Linotype" w:eastAsia="Palatino Linotype" w:hAnsi="Palatino Linotype" w:cs="Palatino Linotype"/>
          <w:color w:val="4A4A4A"/>
          <w:sz w:val="20"/>
          <w:szCs w:val="20"/>
        </w:rPr>
        <w:t xml:space="preserve"> on </w:t>
      </w:r>
      <w:r w:rsidR="008D4CCF">
        <w:rPr>
          <w:rStyle w:val="Strong1"/>
          <w:rFonts w:ascii="Palatino Linotype" w:eastAsia="Palatino Linotype" w:hAnsi="Palatino Linotype" w:cs="Palatino Linotype"/>
          <w:b/>
          <w:bCs/>
          <w:color w:val="4A4A4A"/>
          <w:sz w:val="20"/>
          <w:szCs w:val="20"/>
        </w:rPr>
        <w:t>Browser Stack</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Sauce Labs</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Selenium Grid</w:t>
      </w:r>
      <w:r>
        <w:rPr>
          <w:rStyle w:val="span"/>
          <w:rFonts w:ascii="Palatino Linotype" w:eastAsia="Palatino Linotype" w:hAnsi="Palatino Linotype" w:cs="Palatino Linotype"/>
          <w:color w:val="4A4A4A"/>
          <w:sz w:val="20"/>
          <w:szCs w:val="20"/>
        </w:rPr>
        <w:t xml:space="preserve"> for consistent user experience.</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Managed test cases and defects using </w:t>
      </w:r>
      <w:r>
        <w:rPr>
          <w:rStyle w:val="Strong1"/>
          <w:rFonts w:ascii="Palatino Linotype" w:eastAsia="Palatino Linotype" w:hAnsi="Palatino Linotype" w:cs="Palatino Linotype"/>
          <w:b/>
          <w:bCs/>
          <w:color w:val="4A4A4A"/>
          <w:sz w:val="20"/>
          <w:szCs w:val="20"/>
        </w:rPr>
        <w:t>JIRA</w:t>
      </w:r>
      <w:r>
        <w:rPr>
          <w:rStyle w:val="span"/>
          <w:rFonts w:ascii="Palatino Linotype" w:eastAsia="Palatino Linotype" w:hAnsi="Palatino Linotype" w:cs="Palatino Linotype"/>
          <w:color w:val="4A4A4A"/>
          <w:sz w:val="20"/>
          <w:szCs w:val="20"/>
        </w:rPr>
        <w:t xml:space="preserve">; documented workflows via </w:t>
      </w:r>
      <w:r>
        <w:rPr>
          <w:rStyle w:val="Strong1"/>
          <w:rFonts w:ascii="Palatino Linotype" w:eastAsia="Palatino Linotype" w:hAnsi="Palatino Linotype" w:cs="Palatino Linotype"/>
          <w:b/>
          <w:bCs/>
          <w:color w:val="4A4A4A"/>
          <w:sz w:val="20"/>
          <w:szCs w:val="20"/>
        </w:rPr>
        <w:t>Confluence</w:t>
      </w:r>
      <w:r>
        <w:rPr>
          <w:rStyle w:val="span"/>
          <w:rFonts w:ascii="Palatino Linotype" w:eastAsia="Palatino Linotype" w:hAnsi="Palatino Linotype" w:cs="Palatino Linotype"/>
          <w:color w:val="4A4A4A"/>
          <w:sz w:val="20"/>
          <w:szCs w:val="20"/>
        </w:rPr>
        <w:t xml:space="preserve"> and generated reports with </w:t>
      </w:r>
      <w:r>
        <w:rPr>
          <w:rStyle w:val="Strong1"/>
          <w:rFonts w:ascii="Palatino Linotype" w:eastAsia="Palatino Linotype" w:hAnsi="Palatino Linotype" w:cs="Palatino Linotype"/>
          <w:b/>
          <w:bCs/>
          <w:color w:val="4A4A4A"/>
          <w:sz w:val="20"/>
          <w:szCs w:val="20"/>
        </w:rPr>
        <w:t>TestNG</w:t>
      </w:r>
      <w:r>
        <w:rPr>
          <w:rStyle w:val="span"/>
          <w:rFonts w:ascii="Palatino Linotype" w:eastAsia="Palatino Linotype" w:hAnsi="Palatino Linotype" w:cs="Palatino Linotype"/>
          <w:color w:val="4A4A4A"/>
          <w:sz w:val="20"/>
          <w:szCs w:val="20"/>
        </w:rPr>
        <w:t>.</w:t>
      </w:r>
    </w:p>
    <w:p w:rsidR="00617B06" w:rsidRDefault="00000000">
      <w:pPr>
        <w:pStyle w:val="divdocumentulli"/>
        <w:numPr>
          <w:ilvl w:val="0"/>
          <w:numId w:val="6"/>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Executed </w:t>
      </w:r>
      <w:r>
        <w:rPr>
          <w:rStyle w:val="Strong1"/>
          <w:rFonts w:ascii="Palatino Linotype" w:eastAsia="Palatino Linotype" w:hAnsi="Palatino Linotype" w:cs="Palatino Linotype"/>
          <w:b/>
          <w:bCs/>
          <w:color w:val="4A4A4A"/>
          <w:sz w:val="20"/>
          <w:szCs w:val="20"/>
        </w:rPr>
        <w:t>SQL queries</w:t>
      </w:r>
      <w:r>
        <w:rPr>
          <w:rStyle w:val="span"/>
          <w:rFonts w:ascii="Palatino Linotype" w:eastAsia="Palatino Linotype" w:hAnsi="Palatino Linotype" w:cs="Palatino Linotype"/>
          <w:color w:val="4A4A4A"/>
          <w:sz w:val="20"/>
          <w:szCs w:val="20"/>
        </w:rPr>
        <w:t xml:space="preserve"> on </w:t>
      </w:r>
      <w:r>
        <w:rPr>
          <w:rStyle w:val="Strong1"/>
          <w:rFonts w:ascii="Palatino Linotype" w:eastAsia="Palatino Linotype" w:hAnsi="Palatino Linotype" w:cs="Palatino Linotype"/>
          <w:b/>
          <w:bCs/>
          <w:color w:val="4A4A4A"/>
          <w:sz w:val="20"/>
          <w:szCs w:val="20"/>
        </w:rPr>
        <w:t>MySQL</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Oracle SQL</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PostgreSQL</w:t>
      </w:r>
      <w:r>
        <w:rPr>
          <w:rStyle w:val="span"/>
          <w:rFonts w:ascii="Palatino Linotype" w:eastAsia="Palatino Linotype" w:hAnsi="Palatino Linotype" w:cs="Palatino Linotype"/>
          <w:color w:val="4A4A4A"/>
          <w:sz w:val="20"/>
          <w:szCs w:val="20"/>
        </w:rPr>
        <w:t xml:space="preserve"> for backend data validation.</w:t>
      </w:r>
    </w:p>
    <w:p w:rsidR="00617B06" w:rsidRDefault="00000000">
      <w:pPr>
        <w:pStyle w:val="divdocumentsinglecolumn"/>
        <w:spacing w:before="200" w:line="260" w:lineRule="atLeast"/>
        <w:rPr>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Software Engineer | </w:t>
      </w:r>
      <w:r>
        <w:rPr>
          <w:rStyle w:val="Strong1"/>
          <w:rFonts w:ascii="Palatino Linotype" w:eastAsia="Palatino Linotype" w:hAnsi="Palatino Linotype" w:cs="Palatino Linotype"/>
          <w:b/>
          <w:bCs/>
          <w:color w:val="4A4A4A"/>
          <w:sz w:val="20"/>
          <w:szCs w:val="20"/>
        </w:rPr>
        <w:t xml:space="preserve">Huntington Bank </w:t>
      </w:r>
      <w:r w:rsidR="008D4CCF">
        <w:rPr>
          <w:rStyle w:val="Strong1"/>
          <w:rFonts w:ascii="Palatino Linotype" w:eastAsia="Palatino Linotype" w:hAnsi="Palatino Linotype" w:cs="Palatino Linotype"/>
          <w:b/>
          <w:bCs/>
          <w:color w:val="4A4A4A"/>
          <w:sz w:val="20"/>
          <w:szCs w:val="20"/>
        </w:rPr>
        <w:br/>
      </w:r>
      <w:r>
        <w:rPr>
          <w:rStyle w:val="Strong1"/>
          <w:rFonts w:ascii="Palatino Linotype" w:eastAsia="Palatino Linotype" w:hAnsi="Palatino Linotype" w:cs="Palatino Linotype"/>
          <w:b/>
          <w:bCs/>
          <w:color w:val="4A4A4A"/>
          <w:sz w:val="20"/>
          <w:szCs w:val="20"/>
        </w:rPr>
        <w:t xml:space="preserve"> Project</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Description:</w:t>
      </w:r>
      <w:r>
        <w:rPr>
          <w:rStyle w:val="span"/>
          <w:rFonts w:ascii="Palatino Linotype" w:eastAsia="Palatino Linotype" w:hAnsi="Palatino Linotype" w:cs="Palatino Linotype"/>
          <w:color w:val="4A4A4A"/>
          <w:sz w:val="20"/>
          <w:szCs w:val="20"/>
        </w:rPr>
        <w:t xml:space="preserve"> </w:t>
      </w:r>
    </w:p>
    <w:p w:rsidR="00617B06" w:rsidRDefault="00000000">
      <w:pPr>
        <w:pStyle w:val="p"/>
        <w:spacing w:line="260" w:lineRule="atLeast"/>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Huntington Bank, a prominent financial institution, undertook an initiative to improve the quality and security of its banking applications through automated testing. The primary objective was to implement a comprehensive test automation strategy to validate critical functionalities, including transaction processing, API interactions, and </w:t>
      </w:r>
      <w:r>
        <w:rPr>
          <w:rStyle w:val="span"/>
          <w:rFonts w:ascii="Palatino Linotype" w:eastAsia="Palatino Linotype" w:hAnsi="Palatino Linotype" w:cs="Palatino Linotype"/>
          <w:color w:val="4A4A4A"/>
          <w:sz w:val="20"/>
          <w:szCs w:val="20"/>
        </w:rPr>
        <w:lastRenderedPageBreak/>
        <w:t>performance under load.</w:t>
      </w:r>
      <w:r w:rsidR="008D4CCF">
        <w:rPr>
          <w:rStyle w:val="span"/>
          <w:rFonts w:ascii="Palatino Linotype" w:eastAsia="Palatino Linotype" w:hAnsi="Palatino Linotype" w:cs="Palatino Linotype"/>
          <w:color w:val="4A4A4A"/>
          <w:sz w:val="20"/>
          <w:szCs w:val="20"/>
        </w:rPr>
        <w:br/>
      </w:r>
      <w:r w:rsidR="008D4CCF">
        <w:rPr>
          <w:rStyle w:val="Strong1"/>
          <w:rFonts w:ascii="Palatino Linotype" w:eastAsia="Palatino Linotype" w:hAnsi="Palatino Linotype" w:cs="Palatino Linotype"/>
          <w:b/>
          <w:bCs/>
          <w:color w:val="4A4A4A"/>
          <w:sz w:val="20"/>
          <w:szCs w:val="20"/>
        </w:rPr>
        <w:t>Roles and Responsibilities:</w:t>
      </w:r>
    </w:p>
    <w:p w:rsidR="00617B06" w:rsidRDefault="00000000">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Developed automated tests using </w:t>
      </w:r>
      <w:r>
        <w:rPr>
          <w:rStyle w:val="Strong1"/>
          <w:rFonts w:ascii="Palatino Linotype" w:eastAsia="Palatino Linotype" w:hAnsi="Palatino Linotype" w:cs="Palatino Linotype"/>
          <w:b/>
          <w:bCs/>
          <w:color w:val="4A4A4A"/>
          <w:sz w:val="20"/>
          <w:szCs w:val="20"/>
        </w:rPr>
        <w:t>Selenium WebDriver</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TestNG</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Cucumber BDD</w:t>
      </w:r>
      <w:r>
        <w:rPr>
          <w:rStyle w:val="span"/>
          <w:rFonts w:ascii="Palatino Linotype" w:eastAsia="Palatino Linotype" w:hAnsi="Palatino Linotype" w:cs="Palatino Linotype"/>
          <w:color w:val="4A4A4A"/>
          <w:sz w:val="20"/>
          <w:szCs w:val="20"/>
        </w:rPr>
        <w:t xml:space="preserve">; executed across environments via </w:t>
      </w:r>
      <w:r>
        <w:rPr>
          <w:rStyle w:val="Strong1"/>
          <w:rFonts w:ascii="Palatino Linotype" w:eastAsia="Palatino Linotype" w:hAnsi="Palatino Linotype" w:cs="Palatino Linotype"/>
          <w:b/>
          <w:bCs/>
          <w:color w:val="4A4A4A"/>
          <w:sz w:val="20"/>
          <w:szCs w:val="20"/>
        </w:rPr>
        <w:t>Selenium Grid</w:t>
      </w:r>
      <w:r>
        <w:rPr>
          <w:rStyle w:val="span"/>
          <w:rFonts w:ascii="Palatino Linotype" w:eastAsia="Palatino Linotype" w:hAnsi="Palatino Linotype" w:cs="Palatino Linotype"/>
          <w:color w:val="4A4A4A"/>
          <w:sz w:val="20"/>
          <w:szCs w:val="20"/>
        </w:rPr>
        <w:t xml:space="preserve"> with </w:t>
      </w:r>
      <w:r>
        <w:rPr>
          <w:rStyle w:val="Strong1"/>
          <w:rFonts w:ascii="Palatino Linotype" w:eastAsia="Palatino Linotype" w:hAnsi="Palatino Linotype" w:cs="Palatino Linotype"/>
          <w:b/>
          <w:bCs/>
          <w:color w:val="4A4A4A"/>
          <w:sz w:val="20"/>
          <w:szCs w:val="20"/>
        </w:rPr>
        <w:t>JUnit</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Log4j</w:t>
      </w:r>
      <w:r>
        <w:rPr>
          <w:rStyle w:val="span"/>
          <w:rFonts w:ascii="Palatino Linotype" w:eastAsia="Palatino Linotype" w:hAnsi="Palatino Linotype" w:cs="Palatino Linotype"/>
          <w:color w:val="4A4A4A"/>
          <w:sz w:val="20"/>
          <w:szCs w:val="20"/>
        </w:rPr>
        <w:t xml:space="preserve"> reporting.</w:t>
      </w:r>
    </w:p>
    <w:p w:rsidR="00617B06" w:rsidRDefault="00000000">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Performed API testing with </w:t>
      </w:r>
      <w:r>
        <w:rPr>
          <w:rStyle w:val="Strong1"/>
          <w:rFonts w:ascii="Palatino Linotype" w:eastAsia="Palatino Linotype" w:hAnsi="Palatino Linotype" w:cs="Palatino Linotype"/>
          <w:b/>
          <w:bCs/>
          <w:color w:val="4A4A4A"/>
          <w:sz w:val="20"/>
          <w:szCs w:val="20"/>
        </w:rPr>
        <w:t>REST Assured</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Postman</w:t>
      </w:r>
      <w:r>
        <w:rPr>
          <w:rStyle w:val="span"/>
          <w:rFonts w:ascii="Palatino Linotype" w:eastAsia="Palatino Linotype" w:hAnsi="Palatino Linotype" w:cs="Palatino Linotype"/>
          <w:color w:val="4A4A4A"/>
          <w:sz w:val="20"/>
          <w:szCs w:val="20"/>
        </w:rPr>
        <w:t>, ensuring security and reliability.</w:t>
      </w:r>
    </w:p>
    <w:p w:rsidR="00617B06" w:rsidRDefault="00000000">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Built a hybrid framework with </w:t>
      </w:r>
      <w:r>
        <w:rPr>
          <w:rStyle w:val="Strong1"/>
          <w:rFonts w:ascii="Palatino Linotype" w:eastAsia="Palatino Linotype" w:hAnsi="Palatino Linotype" w:cs="Palatino Linotype"/>
          <w:b/>
          <w:bCs/>
          <w:color w:val="4A4A4A"/>
          <w:sz w:val="20"/>
          <w:szCs w:val="20"/>
        </w:rPr>
        <w:t>Maven</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Data-Driven Testing</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POM</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Apache POI</w:t>
      </w:r>
      <w:r>
        <w:rPr>
          <w:rStyle w:val="span"/>
          <w:rFonts w:ascii="Palatino Linotype" w:eastAsia="Palatino Linotype" w:hAnsi="Palatino Linotype" w:cs="Palatino Linotype"/>
          <w:color w:val="4A4A4A"/>
          <w:sz w:val="20"/>
          <w:szCs w:val="20"/>
        </w:rPr>
        <w:t xml:space="preserve"> for efficient data handling.</w:t>
      </w:r>
    </w:p>
    <w:p w:rsidR="00617B06" w:rsidRDefault="00000000">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Integrated tests into </w:t>
      </w:r>
      <w:r>
        <w:rPr>
          <w:rStyle w:val="Strong1"/>
          <w:rFonts w:ascii="Palatino Linotype" w:eastAsia="Palatino Linotype" w:hAnsi="Palatino Linotype" w:cs="Palatino Linotype"/>
          <w:b/>
          <w:bCs/>
          <w:color w:val="4A4A4A"/>
          <w:sz w:val="20"/>
          <w:szCs w:val="20"/>
        </w:rPr>
        <w:t>Jenkins CI/CD</w:t>
      </w:r>
      <w:r>
        <w:rPr>
          <w:rStyle w:val="span"/>
          <w:rFonts w:ascii="Palatino Linotype" w:eastAsia="Palatino Linotype" w:hAnsi="Palatino Linotype" w:cs="Palatino Linotype"/>
          <w:color w:val="4A4A4A"/>
          <w:sz w:val="20"/>
          <w:szCs w:val="20"/>
        </w:rPr>
        <w:t xml:space="preserve"> pipelines; managed repositories with </w:t>
      </w:r>
      <w:r>
        <w:rPr>
          <w:rStyle w:val="Strong1"/>
          <w:rFonts w:ascii="Palatino Linotype" w:eastAsia="Palatino Linotype" w:hAnsi="Palatino Linotype" w:cs="Palatino Linotype"/>
          <w:b/>
          <w:bCs/>
          <w:color w:val="4A4A4A"/>
          <w:sz w:val="20"/>
          <w:szCs w:val="20"/>
        </w:rPr>
        <w:t>Git</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GitHub</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Bitbucket</w:t>
      </w:r>
      <w:r>
        <w:rPr>
          <w:rStyle w:val="span"/>
          <w:rFonts w:ascii="Palatino Linotype" w:eastAsia="Palatino Linotype" w:hAnsi="Palatino Linotype" w:cs="Palatino Linotype"/>
          <w:color w:val="4A4A4A"/>
          <w:sz w:val="20"/>
          <w:szCs w:val="20"/>
        </w:rPr>
        <w:t xml:space="preserve">; containerized tests with </w:t>
      </w:r>
      <w:r>
        <w:rPr>
          <w:rStyle w:val="Strong1"/>
          <w:rFonts w:ascii="Palatino Linotype" w:eastAsia="Palatino Linotype" w:hAnsi="Palatino Linotype" w:cs="Palatino Linotype"/>
          <w:b/>
          <w:bCs/>
          <w:color w:val="4A4A4A"/>
          <w:sz w:val="20"/>
          <w:szCs w:val="20"/>
        </w:rPr>
        <w:t>Docker</w:t>
      </w:r>
      <w:r>
        <w:rPr>
          <w:rStyle w:val="span"/>
          <w:rFonts w:ascii="Palatino Linotype" w:eastAsia="Palatino Linotype" w:hAnsi="Palatino Linotype" w:cs="Palatino Linotype"/>
          <w:color w:val="4A4A4A"/>
          <w:sz w:val="20"/>
          <w:szCs w:val="20"/>
        </w:rPr>
        <w:t>.</w:t>
      </w:r>
    </w:p>
    <w:p w:rsidR="00617B06" w:rsidRDefault="00000000">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Conducted cross-browser testing with </w:t>
      </w:r>
      <w:r>
        <w:rPr>
          <w:rStyle w:val="Strong1"/>
          <w:rFonts w:ascii="Palatino Linotype" w:eastAsia="Palatino Linotype" w:hAnsi="Palatino Linotype" w:cs="Palatino Linotype"/>
          <w:b/>
          <w:bCs/>
          <w:color w:val="4A4A4A"/>
          <w:sz w:val="20"/>
          <w:szCs w:val="20"/>
        </w:rPr>
        <w:t>Selenium Grid</w:t>
      </w:r>
      <w:r>
        <w:rPr>
          <w:rStyle w:val="span"/>
          <w:rFonts w:ascii="Palatino Linotype" w:eastAsia="Palatino Linotype" w:hAnsi="Palatino Linotype" w:cs="Palatino Linotype"/>
          <w:color w:val="4A4A4A"/>
          <w:sz w:val="20"/>
          <w:szCs w:val="20"/>
        </w:rPr>
        <w:t xml:space="preserve">, </w:t>
      </w:r>
      <w:r w:rsidR="008D4CCF">
        <w:rPr>
          <w:rStyle w:val="Strong1"/>
          <w:rFonts w:ascii="Palatino Linotype" w:eastAsia="Palatino Linotype" w:hAnsi="Palatino Linotype" w:cs="Palatino Linotype"/>
          <w:b/>
          <w:bCs/>
          <w:color w:val="4A4A4A"/>
          <w:sz w:val="20"/>
          <w:szCs w:val="20"/>
        </w:rPr>
        <w:t>Browser Stack</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Sauce Labs</w:t>
      </w:r>
      <w:r>
        <w:rPr>
          <w:rStyle w:val="span"/>
          <w:rFonts w:ascii="Palatino Linotype" w:eastAsia="Palatino Linotype" w:hAnsi="Palatino Linotype" w:cs="Palatino Linotype"/>
          <w:color w:val="4A4A4A"/>
          <w:sz w:val="20"/>
          <w:szCs w:val="20"/>
        </w:rPr>
        <w:t>.</w:t>
      </w:r>
    </w:p>
    <w:p w:rsidR="00617B06" w:rsidRDefault="00000000">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Managed test execution and defects with </w:t>
      </w:r>
      <w:r>
        <w:rPr>
          <w:rStyle w:val="Strong1"/>
          <w:rFonts w:ascii="Palatino Linotype" w:eastAsia="Palatino Linotype" w:hAnsi="Palatino Linotype" w:cs="Palatino Linotype"/>
          <w:b/>
          <w:bCs/>
          <w:color w:val="4A4A4A"/>
          <w:sz w:val="20"/>
          <w:szCs w:val="20"/>
        </w:rPr>
        <w:t>JIRA</w:t>
      </w:r>
      <w:r>
        <w:rPr>
          <w:rStyle w:val="span"/>
          <w:rFonts w:ascii="Palatino Linotype" w:eastAsia="Palatino Linotype" w:hAnsi="Palatino Linotype" w:cs="Palatino Linotype"/>
          <w:color w:val="4A4A4A"/>
          <w:sz w:val="20"/>
          <w:szCs w:val="20"/>
        </w:rPr>
        <w:t xml:space="preserve">; documented via </w:t>
      </w:r>
      <w:r>
        <w:rPr>
          <w:rStyle w:val="Strong1"/>
          <w:rFonts w:ascii="Palatino Linotype" w:eastAsia="Palatino Linotype" w:hAnsi="Palatino Linotype" w:cs="Palatino Linotype"/>
          <w:b/>
          <w:bCs/>
          <w:color w:val="4A4A4A"/>
          <w:sz w:val="20"/>
          <w:szCs w:val="20"/>
        </w:rPr>
        <w:t>Confluence</w:t>
      </w:r>
      <w:r>
        <w:rPr>
          <w:rStyle w:val="span"/>
          <w:rFonts w:ascii="Palatino Linotype" w:eastAsia="Palatino Linotype" w:hAnsi="Palatino Linotype" w:cs="Palatino Linotype"/>
          <w:color w:val="4A4A4A"/>
          <w:sz w:val="20"/>
          <w:szCs w:val="20"/>
        </w:rPr>
        <w:t xml:space="preserve"> and generated reports with </w:t>
      </w:r>
      <w:r>
        <w:rPr>
          <w:rStyle w:val="Strong1"/>
          <w:rFonts w:ascii="Palatino Linotype" w:eastAsia="Palatino Linotype" w:hAnsi="Palatino Linotype" w:cs="Palatino Linotype"/>
          <w:b/>
          <w:bCs/>
          <w:color w:val="4A4A4A"/>
          <w:sz w:val="20"/>
          <w:szCs w:val="20"/>
        </w:rPr>
        <w:t>TestNG</w:t>
      </w:r>
      <w:r>
        <w:rPr>
          <w:rStyle w:val="span"/>
          <w:rFonts w:ascii="Palatino Linotype" w:eastAsia="Palatino Linotype" w:hAnsi="Palatino Linotype" w:cs="Palatino Linotype"/>
          <w:color w:val="4A4A4A"/>
          <w:sz w:val="20"/>
          <w:szCs w:val="20"/>
        </w:rPr>
        <w:t>.</w:t>
      </w:r>
    </w:p>
    <w:p w:rsidR="003701FA" w:rsidRDefault="00000000" w:rsidP="008D4CCF">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Validated data integrity with </w:t>
      </w:r>
      <w:r>
        <w:rPr>
          <w:rStyle w:val="Strong1"/>
          <w:rFonts w:ascii="Palatino Linotype" w:eastAsia="Palatino Linotype" w:hAnsi="Palatino Linotype" w:cs="Palatino Linotype"/>
          <w:b/>
          <w:bCs/>
          <w:color w:val="4A4A4A"/>
          <w:sz w:val="20"/>
          <w:szCs w:val="20"/>
        </w:rPr>
        <w:t>SQL</w:t>
      </w:r>
      <w:r>
        <w:rPr>
          <w:rStyle w:val="span"/>
          <w:rFonts w:ascii="Palatino Linotype" w:eastAsia="Palatino Linotype" w:hAnsi="Palatino Linotype" w:cs="Palatino Linotype"/>
          <w:color w:val="4A4A4A"/>
          <w:sz w:val="20"/>
          <w:szCs w:val="20"/>
        </w:rPr>
        <w:t xml:space="preserve"> on </w:t>
      </w:r>
      <w:r>
        <w:rPr>
          <w:rStyle w:val="Strong1"/>
          <w:rFonts w:ascii="Palatino Linotype" w:eastAsia="Palatino Linotype" w:hAnsi="Palatino Linotype" w:cs="Palatino Linotype"/>
          <w:b/>
          <w:bCs/>
          <w:color w:val="4A4A4A"/>
          <w:sz w:val="20"/>
          <w:szCs w:val="20"/>
        </w:rPr>
        <w:t>MySQL</w:t>
      </w:r>
      <w:r>
        <w:rPr>
          <w:rStyle w:val="span"/>
          <w:rFonts w:ascii="Palatino Linotype" w:eastAsia="Palatino Linotype" w:hAnsi="Palatino Linotype" w:cs="Palatino Linotype"/>
          <w:color w:val="4A4A4A"/>
          <w:sz w:val="20"/>
          <w:szCs w:val="20"/>
        </w:rPr>
        <w:t xml:space="preserve">, </w:t>
      </w:r>
      <w:r>
        <w:rPr>
          <w:rStyle w:val="Strong1"/>
          <w:rFonts w:ascii="Palatino Linotype" w:eastAsia="Palatino Linotype" w:hAnsi="Palatino Linotype" w:cs="Palatino Linotype"/>
          <w:b/>
          <w:bCs/>
          <w:color w:val="4A4A4A"/>
          <w:sz w:val="20"/>
          <w:szCs w:val="20"/>
        </w:rPr>
        <w:t>Oracle SQL</w:t>
      </w:r>
      <w:r>
        <w:rPr>
          <w:rStyle w:val="span"/>
          <w:rFonts w:ascii="Palatino Linotype" w:eastAsia="Palatino Linotype" w:hAnsi="Palatino Linotype" w:cs="Palatino Linotype"/>
          <w:color w:val="4A4A4A"/>
          <w:sz w:val="20"/>
          <w:szCs w:val="20"/>
        </w:rPr>
        <w:t xml:space="preserve">, and </w:t>
      </w:r>
      <w:r>
        <w:rPr>
          <w:rStyle w:val="Strong1"/>
          <w:rFonts w:ascii="Palatino Linotype" w:eastAsia="Palatino Linotype" w:hAnsi="Palatino Linotype" w:cs="Palatino Linotype"/>
          <w:b/>
          <w:bCs/>
          <w:color w:val="4A4A4A"/>
          <w:sz w:val="20"/>
          <w:szCs w:val="20"/>
        </w:rPr>
        <w:t>PostgreSQL</w:t>
      </w:r>
      <w:r>
        <w:rPr>
          <w:rStyle w:val="span"/>
          <w:rFonts w:ascii="Palatino Linotype" w:eastAsia="Palatino Linotype" w:hAnsi="Palatino Linotype" w:cs="Palatino Linotype"/>
          <w:color w:val="4A4A4A"/>
          <w:sz w:val="20"/>
          <w:szCs w:val="20"/>
        </w:rPr>
        <w:t>.</w:t>
      </w:r>
    </w:p>
    <w:p w:rsidR="008D4CCF" w:rsidRDefault="003701FA" w:rsidP="008D4CCF">
      <w:pPr>
        <w:pStyle w:val="divdocumentulli"/>
        <w:numPr>
          <w:ilvl w:val="0"/>
          <w:numId w:val="7"/>
        </w:numPr>
        <w:spacing w:line="260" w:lineRule="atLeast"/>
        <w:ind w:left="280" w:hanging="192"/>
        <w:rPr>
          <w:rStyle w:val="span"/>
          <w:rFonts w:ascii="Palatino Linotype" w:eastAsia="Palatino Linotype" w:hAnsi="Palatino Linotype" w:cs="Palatino Linotype"/>
          <w:color w:val="4A4A4A"/>
          <w:sz w:val="20"/>
          <w:szCs w:val="20"/>
        </w:rPr>
      </w:pPr>
      <w:r w:rsidRPr="008D4CCF">
        <w:rPr>
          <w:rStyle w:val="span"/>
          <w:rFonts w:ascii="Palatino Linotype" w:eastAsia="Palatino Linotype" w:hAnsi="Palatino Linotype" w:cs="Palatino Linotype"/>
          <w:color w:val="4A4A4A"/>
          <w:sz w:val="20"/>
          <w:szCs w:val="20"/>
        </w:rPr>
        <w:t xml:space="preserve">Developed and debugged on </w:t>
      </w:r>
      <w:r w:rsidRPr="008D4CCF">
        <w:rPr>
          <w:rStyle w:val="Strong1"/>
          <w:rFonts w:ascii="Palatino Linotype" w:eastAsia="Palatino Linotype" w:hAnsi="Palatino Linotype" w:cs="Palatino Linotype"/>
          <w:b/>
          <w:bCs/>
          <w:color w:val="4A4A4A"/>
          <w:sz w:val="20"/>
          <w:szCs w:val="20"/>
        </w:rPr>
        <w:t>Windows</w:t>
      </w:r>
      <w:r w:rsidRPr="008D4CCF">
        <w:rPr>
          <w:rStyle w:val="span"/>
          <w:rFonts w:ascii="Palatino Linotype" w:eastAsia="Palatino Linotype" w:hAnsi="Palatino Linotype" w:cs="Palatino Linotype"/>
          <w:color w:val="4A4A4A"/>
          <w:sz w:val="20"/>
          <w:szCs w:val="20"/>
        </w:rPr>
        <w:t xml:space="preserve"> and </w:t>
      </w:r>
      <w:r w:rsidRPr="008D4CCF">
        <w:rPr>
          <w:rStyle w:val="Strong1"/>
          <w:rFonts w:ascii="Palatino Linotype" w:eastAsia="Palatino Linotype" w:hAnsi="Palatino Linotype" w:cs="Palatino Linotype"/>
          <w:b/>
          <w:bCs/>
          <w:color w:val="4A4A4A"/>
          <w:sz w:val="20"/>
          <w:szCs w:val="20"/>
        </w:rPr>
        <w:t>MacOS</w:t>
      </w:r>
      <w:r w:rsidRPr="008D4CCF">
        <w:rPr>
          <w:rStyle w:val="span"/>
          <w:rFonts w:ascii="Palatino Linotype" w:eastAsia="Palatino Linotype" w:hAnsi="Palatino Linotype" w:cs="Palatino Linotype"/>
          <w:color w:val="4A4A4A"/>
          <w:sz w:val="20"/>
          <w:szCs w:val="20"/>
        </w:rPr>
        <w:t xml:space="preserve"> using </w:t>
      </w:r>
      <w:r w:rsidRPr="008D4CCF">
        <w:rPr>
          <w:rStyle w:val="Strong1"/>
          <w:rFonts w:ascii="Palatino Linotype" w:eastAsia="Palatino Linotype" w:hAnsi="Palatino Linotype" w:cs="Palatino Linotype"/>
          <w:b/>
          <w:bCs/>
          <w:color w:val="4A4A4A"/>
          <w:sz w:val="20"/>
          <w:szCs w:val="20"/>
        </w:rPr>
        <w:t>Eclipse</w:t>
      </w:r>
      <w:r w:rsidRPr="008D4CCF">
        <w:rPr>
          <w:rStyle w:val="span"/>
          <w:rFonts w:ascii="Palatino Linotype" w:eastAsia="Palatino Linotype" w:hAnsi="Palatino Linotype" w:cs="Palatino Linotype"/>
          <w:color w:val="4A4A4A"/>
          <w:sz w:val="20"/>
          <w:szCs w:val="20"/>
        </w:rPr>
        <w:t xml:space="preserve">, </w:t>
      </w:r>
      <w:r w:rsidRPr="008D4CCF">
        <w:rPr>
          <w:rStyle w:val="Strong1"/>
          <w:rFonts w:ascii="Palatino Linotype" w:eastAsia="Palatino Linotype" w:hAnsi="Palatino Linotype" w:cs="Palatino Linotype"/>
          <w:b/>
          <w:bCs/>
          <w:color w:val="4A4A4A"/>
          <w:sz w:val="20"/>
          <w:szCs w:val="20"/>
        </w:rPr>
        <w:t>IntelliJ IDEA</w:t>
      </w:r>
      <w:r w:rsidRPr="008D4CCF">
        <w:rPr>
          <w:rStyle w:val="span"/>
          <w:rFonts w:ascii="Palatino Linotype" w:eastAsia="Palatino Linotype" w:hAnsi="Palatino Linotype" w:cs="Palatino Linotype"/>
          <w:color w:val="4A4A4A"/>
          <w:sz w:val="20"/>
          <w:szCs w:val="20"/>
        </w:rPr>
        <w:t xml:space="preserve">, and </w:t>
      </w:r>
      <w:r w:rsidRPr="008D4CCF">
        <w:rPr>
          <w:rStyle w:val="Strong1"/>
          <w:rFonts w:ascii="Palatino Linotype" w:eastAsia="Palatino Linotype" w:hAnsi="Palatino Linotype" w:cs="Palatino Linotype"/>
          <w:b/>
          <w:bCs/>
          <w:color w:val="4A4A4A"/>
          <w:sz w:val="20"/>
          <w:szCs w:val="20"/>
        </w:rPr>
        <w:t>VS Code</w:t>
      </w:r>
      <w:r w:rsidRPr="008D4CCF">
        <w:rPr>
          <w:rStyle w:val="span"/>
          <w:rFonts w:ascii="Palatino Linotype" w:eastAsia="Palatino Linotype" w:hAnsi="Palatino Linotype" w:cs="Palatino Linotype"/>
          <w:color w:val="4A4A4A"/>
          <w:sz w:val="20"/>
          <w:szCs w:val="20"/>
        </w:rPr>
        <w:t>.</w:t>
      </w:r>
    </w:p>
    <w:p w:rsidR="008D4CCF" w:rsidRPr="008D4CCF" w:rsidRDefault="008D4CCF" w:rsidP="003701FA">
      <w:pPr>
        <w:pStyle w:val="divdocumentheading"/>
        <w:tabs>
          <w:tab w:val="left" w:pos="5458"/>
          <w:tab w:val="center" w:pos="10840"/>
        </w:tabs>
        <w:spacing w:before="300" w:line="260" w:lineRule="atLeast"/>
        <w:rPr>
          <w:rFonts w:ascii="Palatino Linotype" w:eastAsia="Palatino Linotype" w:hAnsi="Palatino Linotype" w:cs="Palatino Linotype"/>
          <w:color w:val="4A4A4A"/>
          <w:sz w:val="20"/>
          <w:szCs w:val="20"/>
        </w:rPr>
      </w:pPr>
      <w:r w:rsidRPr="008D4CCF">
        <w:rPr>
          <w:rStyle w:val="span"/>
          <w:rFonts w:ascii="Palatino Linotype" w:eastAsia="Palatino Linotype" w:hAnsi="Palatino Linotype" w:cs="Palatino Linotype"/>
          <w:color w:val="4A4A4A"/>
          <w:sz w:val="20"/>
          <w:szCs w:val="20"/>
        </w:rPr>
        <w:br/>
      </w:r>
      <w:r w:rsidRPr="008D4CCF">
        <w:rPr>
          <w:rStyle w:val="span"/>
          <w:rFonts w:ascii="Palatino Linotype" w:eastAsia="Palatino Linotype" w:hAnsi="Palatino Linotype" w:cs="Palatino Linotype"/>
          <w:color w:val="4A4A4A"/>
          <w:sz w:val="20"/>
          <w:szCs w:val="20"/>
        </w:rPr>
        <w:br/>
      </w:r>
      <w:r w:rsidR="003701FA">
        <w:rPr>
          <w:rStyle w:val="divdocumentdivsectiontitle"/>
          <w:rFonts w:ascii="Palatino Linotype" w:eastAsia="Palatino Linotype" w:hAnsi="Palatino Linotype" w:cs="Palatino Linotype"/>
        </w:rPr>
        <w:t>Education</w:t>
      </w:r>
      <w:r w:rsidR="003701FA">
        <w:rPr>
          <w:rFonts w:ascii="Palatino Linotype" w:eastAsia="Palatino Linotype" w:hAnsi="Palatino Linotype" w:cs="Palatino Linotype"/>
          <w:strike/>
          <w:color w:val="BCBFC3"/>
        </w:rPr>
        <w:tab/>
      </w:r>
      <w:r w:rsidR="003701FA">
        <w:rPr>
          <w:rFonts w:ascii="Palatino Linotype" w:eastAsia="Palatino Linotype" w:hAnsi="Palatino Linotype" w:cs="Palatino Linotype"/>
          <w:strike/>
          <w:color w:val="BCBFC3"/>
        </w:rPr>
        <w:tab/>
      </w:r>
    </w:p>
    <w:p w:rsidR="008D4CCF" w:rsidRPr="003701FA" w:rsidRDefault="008D4CCF" w:rsidP="003701FA">
      <w:pPr>
        <w:spacing w:before="300" w:after="200"/>
        <w:rPr>
          <w:rFonts w:ascii="Century Gothic" w:eastAsia="Century Gothic" w:hAnsi="Century Gothic" w:cs="Century Gothic"/>
          <w:b/>
          <w:bCs/>
          <w:caps/>
        </w:rPr>
      </w:pPr>
      <w:r>
        <w:rPr>
          <w:rStyle w:val="Strong1"/>
          <w:rFonts w:ascii="Palatino Linotype" w:eastAsia="Palatino Linotype" w:hAnsi="Palatino Linotype" w:cs="Palatino Linotype"/>
          <w:b/>
          <w:bCs/>
          <w:color w:val="4A4A4A"/>
          <w:sz w:val="20"/>
          <w:szCs w:val="20"/>
        </w:rPr>
        <w:t xml:space="preserve">Bachelor of Engineering </w:t>
      </w:r>
      <w:r>
        <w:rPr>
          <w:rFonts w:ascii="Palatino Linotype" w:eastAsia="Palatino Linotype" w:hAnsi="Palatino Linotype" w:cs="Palatino Linotype"/>
          <w:color w:val="4A4A4A"/>
          <w:sz w:val="20"/>
          <w:szCs w:val="20"/>
        </w:rPr>
        <w:t>civil engineering</w:t>
      </w:r>
      <w:r w:rsidR="003701FA" w:rsidRPr="003701FA">
        <w:rPr>
          <w:rFonts w:ascii="Century Gothic" w:eastAsia="Century Gothic" w:hAnsi="Century Gothic" w:cs="Century Gothic"/>
          <w:b/>
          <w:bCs/>
          <w:caps/>
        </w:rPr>
        <w:t xml:space="preserve"> </w:t>
      </w:r>
      <w:r w:rsidR="003701FA">
        <w:rPr>
          <w:rFonts w:ascii="Century Gothic" w:eastAsia="Century Gothic" w:hAnsi="Century Gothic" w:cs="Century Gothic"/>
          <w:b/>
          <w:bCs/>
          <w:caps/>
        </w:rPr>
        <w:br/>
      </w:r>
      <w:r>
        <w:rPr>
          <w:rFonts w:ascii="Palatino Linotype" w:eastAsia="Palatino Linotype" w:hAnsi="Palatino Linotype" w:cs="Palatino Linotype"/>
          <w:color w:val="4A4A4A"/>
          <w:sz w:val="20"/>
          <w:szCs w:val="20"/>
        </w:rPr>
        <w:t xml:space="preserve">Mount </w:t>
      </w:r>
      <w:proofErr w:type="spellStart"/>
      <w:r>
        <w:rPr>
          <w:rFonts w:ascii="Palatino Linotype" w:eastAsia="Palatino Linotype" w:hAnsi="Palatino Linotype" w:cs="Palatino Linotype"/>
          <w:color w:val="4A4A4A"/>
          <w:sz w:val="20"/>
          <w:szCs w:val="20"/>
        </w:rPr>
        <w:t>zion</w:t>
      </w:r>
      <w:proofErr w:type="spellEnd"/>
      <w:r>
        <w:rPr>
          <w:rFonts w:ascii="Palatino Linotype" w:eastAsia="Palatino Linotype" w:hAnsi="Palatino Linotype" w:cs="Palatino Linotype"/>
          <w:color w:val="4A4A4A"/>
          <w:sz w:val="20"/>
          <w:szCs w:val="20"/>
        </w:rPr>
        <w:t xml:space="preserve"> college of engineering and technology 2015-2019</w:t>
      </w:r>
    </w:p>
    <w:p w:rsidR="00617B06" w:rsidRDefault="00617B06" w:rsidP="008D4CCF">
      <w:pPr>
        <w:pStyle w:val="divdocumentulli"/>
        <w:spacing w:line="260" w:lineRule="atLeast"/>
        <w:ind w:left="280"/>
        <w:rPr>
          <w:rStyle w:val="span"/>
          <w:rFonts w:ascii="Palatino Linotype" w:eastAsia="Palatino Linotype" w:hAnsi="Palatino Linotype" w:cs="Palatino Linotype"/>
          <w:color w:val="4A4A4A"/>
          <w:sz w:val="20"/>
          <w:szCs w:val="20"/>
        </w:rPr>
      </w:pPr>
    </w:p>
    <w:p w:rsidR="00617B06" w:rsidRDefault="00000000">
      <w:pPr>
        <w:spacing w:line="14" w:lineRule="exact"/>
      </w:pPr>
      <w:r>
        <w:rPr>
          <w:color w:val="FFFFFF"/>
          <w:sz w:val="2"/>
        </w:rPr>
        <w:t>#HRJ#c3902ac2-4d68-4337-a282-8286dc5bbea3#</w:t>
      </w:r>
    </w:p>
    <w:sectPr w:rsidR="00617B06">
      <w:pgSz w:w="12240" w:h="15840"/>
      <w:pgMar w:top="500" w:right="700" w:bottom="5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embedRegular r:id="rId1" w:fontKey="{674B5937-B4C1-4028-B65E-43286B0E4261}"/>
    <w:embedBold r:id="rId2" w:fontKey="{0993194E-1F95-47C6-9C80-4DD46704344F}"/>
  </w:font>
  <w:font w:name="Century Gothic">
    <w:panose1 w:val="020B0502020202020204"/>
    <w:charset w:val="00"/>
    <w:family w:val="swiss"/>
    <w:pitch w:val="variable"/>
    <w:sig w:usb0="00000287" w:usb1="00000000" w:usb2="00000000" w:usb3="00000000" w:csb0="0000009F" w:csb1="00000000"/>
    <w:embedBold r:id="rId3" w:fontKey="{F123D4E4-2DDC-4668-B9F1-D984E03C9579}"/>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6A4102A">
      <w:start w:val="1"/>
      <w:numFmt w:val="bullet"/>
      <w:lvlText w:val=""/>
      <w:lvlJc w:val="left"/>
      <w:pPr>
        <w:ind w:left="720" w:hanging="360"/>
      </w:pPr>
      <w:rPr>
        <w:rFonts w:ascii="Symbol" w:hAnsi="Symbol"/>
      </w:rPr>
    </w:lvl>
    <w:lvl w:ilvl="1" w:tplc="6F3A641A">
      <w:start w:val="1"/>
      <w:numFmt w:val="bullet"/>
      <w:lvlText w:val="o"/>
      <w:lvlJc w:val="left"/>
      <w:pPr>
        <w:tabs>
          <w:tab w:val="num" w:pos="1440"/>
        </w:tabs>
        <w:ind w:left="1440" w:hanging="360"/>
      </w:pPr>
      <w:rPr>
        <w:rFonts w:ascii="Courier New" w:hAnsi="Courier New"/>
      </w:rPr>
    </w:lvl>
    <w:lvl w:ilvl="2" w:tplc="D1B0C672">
      <w:start w:val="1"/>
      <w:numFmt w:val="bullet"/>
      <w:lvlText w:val=""/>
      <w:lvlJc w:val="left"/>
      <w:pPr>
        <w:tabs>
          <w:tab w:val="num" w:pos="2160"/>
        </w:tabs>
        <w:ind w:left="2160" w:hanging="360"/>
      </w:pPr>
      <w:rPr>
        <w:rFonts w:ascii="Wingdings" w:hAnsi="Wingdings"/>
      </w:rPr>
    </w:lvl>
    <w:lvl w:ilvl="3" w:tplc="ADFC4DCA">
      <w:start w:val="1"/>
      <w:numFmt w:val="bullet"/>
      <w:lvlText w:val=""/>
      <w:lvlJc w:val="left"/>
      <w:pPr>
        <w:tabs>
          <w:tab w:val="num" w:pos="2880"/>
        </w:tabs>
        <w:ind w:left="2880" w:hanging="360"/>
      </w:pPr>
      <w:rPr>
        <w:rFonts w:ascii="Symbol" w:hAnsi="Symbol"/>
      </w:rPr>
    </w:lvl>
    <w:lvl w:ilvl="4" w:tplc="B41E7C34">
      <w:start w:val="1"/>
      <w:numFmt w:val="bullet"/>
      <w:lvlText w:val="o"/>
      <w:lvlJc w:val="left"/>
      <w:pPr>
        <w:tabs>
          <w:tab w:val="num" w:pos="3600"/>
        </w:tabs>
        <w:ind w:left="3600" w:hanging="360"/>
      </w:pPr>
      <w:rPr>
        <w:rFonts w:ascii="Courier New" w:hAnsi="Courier New"/>
      </w:rPr>
    </w:lvl>
    <w:lvl w:ilvl="5" w:tplc="5B927EDE">
      <w:start w:val="1"/>
      <w:numFmt w:val="bullet"/>
      <w:lvlText w:val=""/>
      <w:lvlJc w:val="left"/>
      <w:pPr>
        <w:tabs>
          <w:tab w:val="num" w:pos="4320"/>
        </w:tabs>
        <w:ind w:left="4320" w:hanging="360"/>
      </w:pPr>
      <w:rPr>
        <w:rFonts w:ascii="Wingdings" w:hAnsi="Wingdings"/>
      </w:rPr>
    </w:lvl>
    <w:lvl w:ilvl="6" w:tplc="9B5810D4">
      <w:start w:val="1"/>
      <w:numFmt w:val="bullet"/>
      <w:lvlText w:val=""/>
      <w:lvlJc w:val="left"/>
      <w:pPr>
        <w:tabs>
          <w:tab w:val="num" w:pos="5040"/>
        </w:tabs>
        <w:ind w:left="5040" w:hanging="360"/>
      </w:pPr>
      <w:rPr>
        <w:rFonts w:ascii="Symbol" w:hAnsi="Symbol"/>
      </w:rPr>
    </w:lvl>
    <w:lvl w:ilvl="7" w:tplc="E0BE9A14">
      <w:start w:val="1"/>
      <w:numFmt w:val="bullet"/>
      <w:lvlText w:val="o"/>
      <w:lvlJc w:val="left"/>
      <w:pPr>
        <w:tabs>
          <w:tab w:val="num" w:pos="5760"/>
        </w:tabs>
        <w:ind w:left="5760" w:hanging="360"/>
      </w:pPr>
      <w:rPr>
        <w:rFonts w:ascii="Courier New" w:hAnsi="Courier New"/>
      </w:rPr>
    </w:lvl>
    <w:lvl w:ilvl="8" w:tplc="7874558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5CE878A">
      <w:start w:val="1"/>
      <w:numFmt w:val="bullet"/>
      <w:lvlText w:val=""/>
      <w:lvlJc w:val="left"/>
      <w:pPr>
        <w:ind w:left="720" w:hanging="360"/>
      </w:pPr>
      <w:rPr>
        <w:rFonts w:ascii="Symbol" w:hAnsi="Symbol"/>
      </w:rPr>
    </w:lvl>
    <w:lvl w:ilvl="1" w:tplc="47CCE78E">
      <w:start w:val="1"/>
      <w:numFmt w:val="bullet"/>
      <w:lvlText w:val="o"/>
      <w:lvlJc w:val="left"/>
      <w:pPr>
        <w:tabs>
          <w:tab w:val="num" w:pos="1440"/>
        </w:tabs>
        <w:ind w:left="1440" w:hanging="360"/>
      </w:pPr>
      <w:rPr>
        <w:rFonts w:ascii="Courier New" w:hAnsi="Courier New"/>
      </w:rPr>
    </w:lvl>
    <w:lvl w:ilvl="2" w:tplc="B224ADE4">
      <w:start w:val="1"/>
      <w:numFmt w:val="bullet"/>
      <w:lvlText w:val=""/>
      <w:lvlJc w:val="left"/>
      <w:pPr>
        <w:tabs>
          <w:tab w:val="num" w:pos="2160"/>
        </w:tabs>
        <w:ind w:left="2160" w:hanging="360"/>
      </w:pPr>
      <w:rPr>
        <w:rFonts w:ascii="Wingdings" w:hAnsi="Wingdings"/>
      </w:rPr>
    </w:lvl>
    <w:lvl w:ilvl="3" w:tplc="9F864C16">
      <w:start w:val="1"/>
      <w:numFmt w:val="bullet"/>
      <w:lvlText w:val=""/>
      <w:lvlJc w:val="left"/>
      <w:pPr>
        <w:tabs>
          <w:tab w:val="num" w:pos="2880"/>
        </w:tabs>
        <w:ind w:left="2880" w:hanging="360"/>
      </w:pPr>
      <w:rPr>
        <w:rFonts w:ascii="Symbol" w:hAnsi="Symbol"/>
      </w:rPr>
    </w:lvl>
    <w:lvl w:ilvl="4" w:tplc="6A48C268">
      <w:start w:val="1"/>
      <w:numFmt w:val="bullet"/>
      <w:lvlText w:val="o"/>
      <w:lvlJc w:val="left"/>
      <w:pPr>
        <w:tabs>
          <w:tab w:val="num" w:pos="3600"/>
        </w:tabs>
        <w:ind w:left="3600" w:hanging="360"/>
      </w:pPr>
      <w:rPr>
        <w:rFonts w:ascii="Courier New" w:hAnsi="Courier New"/>
      </w:rPr>
    </w:lvl>
    <w:lvl w:ilvl="5" w:tplc="C392456E">
      <w:start w:val="1"/>
      <w:numFmt w:val="bullet"/>
      <w:lvlText w:val=""/>
      <w:lvlJc w:val="left"/>
      <w:pPr>
        <w:tabs>
          <w:tab w:val="num" w:pos="4320"/>
        </w:tabs>
        <w:ind w:left="4320" w:hanging="360"/>
      </w:pPr>
      <w:rPr>
        <w:rFonts w:ascii="Wingdings" w:hAnsi="Wingdings"/>
      </w:rPr>
    </w:lvl>
    <w:lvl w:ilvl="6" w:tplc="0CD48992">
      <w:start w:val="1"/>
      <w:numFmt w:val="bullet"/>
      <w:lvlText w:val=""/>
      <w:lvlJc w:val="left"/>
      <w:pPr>
        <w:tabs>
          <w:tab w:val="num" w:pos="5040"/>
        </w:tabs>
        <w:ind w:left="5040" w:hanging="360"/>
      </w:pPr>
      <w:rPr>
        <w:rFonts w:ascii="Symbol" w:hAnsi="Symbol"/>
      </w:rPr>
    </w:lvl>
    <w:lvl w:ilvl="7" w:tplc="4F9A264C">
      <w:start w:val="1"/>
      <w:numFmt w:val="bullet"/>
      <w:lvlText w:val="o"/>
      <w:lvlJc w:val="left"/>
      <w:pPr>
        <w:tabs>
          <w:tab w:val="num" w:pos="5760"/>
        </w:tabs>
        <w:ind w:left="5760" w:hanging="360"/>
      </w:pPr>
      <w:rPr>
        <w:rFonts w:ascii="Courier New" w:hAnsi="Courier New"/>
      </w:rPr>
    </w:lvl>
    <w:lvl w:ilvl="8" w:tplc="A702624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F10D51C">
      <w:start w:val="1"/>
      <w:numFmt w:val="bullet"/>
      <w:lvlText w:val=""/>
      <w:lvlJc w:val="left"/>
      <w:pPr>
        <w:ind w:left="720" w:hanging="360"/>
      </w:pPr>
      <w:rPr>
        <w:rFonts w:ascii="Symbol" w:hAnsi="Symbol"/>
      </w:rPr>
    </w:lvl>
    <w:lvl w:ilvl="1" w:tplc="14B60ADA">
      <w:start w:val="1"/>
      <w:numFmt w:val="bullet"/>
      <w:lvlText w:val="o"/>
      <w:lvlJc w:val="left"/>
      <w:pPr>
        <w:tabs>
          <w:tab w:val="num" w:pos="1440"/>
        </w:tabs>
        <w:ind w:left="1440" w:hanging="360"/>
      </w:pPr>
      <w:rPr>
        <w:rFonts w:ascii="Courier New" w:hAnsi="Courier New"/>
      </w:rPr>
    </w:lvl>
    <w:lvl w:ilvl="2" w:tplc="CDF25C84">
      <w:start w:val="1"/>
      <w:numFmt w:val="bullet"/>
      <w:lvlText w:val=""/>
      <w:lvlJc w:val="left"/>
      <w:pPr>
        <w:tabs>
          <w:tab w:val="num" w:pos="2160"/>
        </w:tabs>
        <w:ind w:left="2160" w:hanging="360"/>
      </w:pPr>
      <w:rPr>
        <w:rFonts w:ascii="Wingdings" w:hAnsi="Wingdings"/>
      </w:rPr>
    </w:lvl>
    <w:lvl w:ilvl="3" w:tplc="D1F2B854">
      <w:start w:val="1"/>
      <w:numFmt w:val="bullet"/>
      <w:lvlText w:val=""/>
      <w:lvlJc w:val="left"/>
      <w:pPr>
        <w:tabs>
          <w:tab w:val="num" w:pos="2880"/>
        </w:tabs>
        <w:ind w:left="2880" w:hanging="360"/>
      </w:pPr>
      <w:rPr>
        <w:rFonts w:ascii="Symbol" w:hAnsi="Symbol"/>
      </w:rPr>
    </w:lvl>
    <w:lvl w:ilvl="4" w:tplc="045A5A94">
      <w:start w:val="1"/>
      <w:numFmt w:val="bullet"/>
      <w:lvlText w:val="o"/>
      <w:lvlJc w:val="left"/>
      <w:pPr>
        <w:tabs>
          <w:tab w:val="num" w:pos="3600"/>
        </w:tabs>
        <w:ind w:left="3600" w:hanging="360"/>
      </w:pPr>
      <w:rPr>
        <w:rFonts w:ascii="Courier New" w:hAnsi="Courier New"/>
      </w:rPr>
    </w:lvl>
    <w:lvl w:ilvl="5" w:tplc="440027B6">
      <w:start w:val="1"/>
      <w:numFmt w:val="bullet"/>
      <w:lvlText w:val=""/>
      <w:lvlJc w:val="left"/>
      <w:pPr>
        <w:tabs>
          <w:tab w:val="num" w:pos="4320"/>
        </w:tabs>
        <w:ind w:left="4320" w:hanging="360"/>
      </w:pPr>
      <w:rPr>
        <w:rFonts w:ascii="Wingdings" w:hAnsi="Wingdings"/>
      </w:rPr>
    </w:lvl>
    <w:lvl w:ilvl="6" w:tplc="D2849026">
      <w:start w:val="1"/>
      <w:numFmt w:val="bullet"/>
      <w:lvlText w:val=""/>
      <w:lvlJc w:val="left"/>
      <w:pPr>
        <w:tabs>
          <w:tab w:val="num" w:pos="5040"/>
        </w:tabs>
        <w:ind w:left="5040" w:hanging="360"/>
      </w:pPr>
      <w:rPr>
        <w:rFonts w:ascii="Symbol" w:hAnsi="Symbol"/>
      </w:rPr>
    </w:lvl>
    <w:lvl w:ilvl="7" w:tplc="69C41AB0">
      <w:start w:val="1"/>
      <w:numFmt w:val="bullet"/>
      <w:lvlText w:val="o"/>
      <w:lvlJc w:val="left"/>
      <w:pPr>
        <w:tabs>
          <w:tab w:val="num" w:pos="5760"/>
        </w:tabs>
        <w:ind w:left="5760" w:hanging="360"/>
      </w:pPr>
      <w:rPr>
        <w:rFonts w:ascii="Courier New" w:hAnsi="Courier New"/>
      </w:rPr>
    </w:lvl>
    <w:lvl w:ilvl="8" w:tplc="56186CE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F602836">
      <w:start w:val="1"/>
      <w:numFmt w:val="bullet"/>
      <w:lvlText w:val=""/>
      <w:lvlJc w:val="left"/>
      <w:pPr>
        <w:ind w:left="720" w:hanging="360"/>
      </w:pPr>
      <w:rPr>
        <w:rFonts w:ascii="Symbol" w:hAnsi="Symbol"/>
      </w:rPr>
    </w:lvl>
    <w:lvl w:ilvl="1" w:tplc="0C381458">
      <w:start w:val="1"/>
      <w:numFmt w:val="bullet"/>
      <w:lvlText w:val="o"/>
      <w:lvlJc w:val="left"/>
      <w:pPr>
        <w:tabs>
          <w:tab w:val="num" w:pos="1440"/>
        </w:tabs>
        <w:ind w:left="1440" w:hanging="360"/>
      </w:pPr>
      <w:rPr>
        <w:rFonts w:ascii="Courier New" w:hAnsi="Courier New"/>
      </w:rPr>
    </w:lvl>
    <w:lvl w:ilvl="2" w:tplc="E5489C68">
      <w:start w:val="1"/>
      <w:numFmt w:val="bullet"/>
      <w:lvlText w:val=""/>
      <w:lvlJc w:val="left"/>
      <w:pPr>
        <w:tabs>
          <w:tab w:val="num" w:pos="2160"/>
        </w:tabs>
        <w:ind w:left="2160" w:hanging="360"/>
      </w:pPr>
      <w:rPr>
        <w:rFonts w:ascii="Wingdings" w:hAnsi="Wingdings"/>
      </w:rPr>
    </w:lvl>
    <w:lvl w:ilvl="3" w:tplc="C548E55A">
      <w:start w:val="1"/>
      <w:numFmt w:val="bullet"/>
      <w:lvlText w:val=""/>
      <w:lvlJc w:val="left"/>
      <w:pPr>
        <w:tabs>
          <w:tab w:val="num" w:pos="2880"/>
        </w:tabs>
        <w:ind w:left="2880" w:hanging="360"/>
      </w:pPr>
      <w:rPr>
        <w:rFonts w:ascii="Symbol" w:hAnsi="Symbol"/>
      </w:rPr>
    </w:lvl>
    <w:lvl w:ilvl="4" w:tplc="333CE7F2">
      <w:start w:val="1"/>
      <w:numFmt w:val="bullet"/>
      <w:lvlText w:val="o"/>
      <w:lvlJc w:val="left"/>
      <w:pPr>
        <w:tabs>
          <w:tab w:val="num" w:pos="3600"/>
        </w:tabs>
        <w:ind w:left="3600" w:hanging="360"/>
      </w:pPr>
      <w:rPr>
        <w:rFonts w:ascii="Courier New" w:hAnsi="Courier New"/>
      </w:rPr>
    </w:lvl>
    <w:lvl w:ilvl="5" w:tplc="BF7CA05A">
      <w:start w:val="1"/>
      <w:numFmt w:val="bullet"/>
      <w:lvlText w:val=""/>
      <w:lvlJc w:val="left"/>
      <w:pPr>
        <w:tabs>
          <w:tab w:val="num" w:pos="4320"/>
        </w:tabs>
        <w:ind w:left="4320" w:hanging="360"/>
      </w:pPr>
      <w:rPr>
        <w:rFonts w:ascii="Wingdings" w:hAnsi="Wingdings"/>
      </w:rPr>
    </w:lvl>
    <w:lvl w:ilvl="6" w:tplc="042C60F8">
      <w:start w:val="1"/>
      <w:numFmt w:val="bullet"/>
      <w:lvlText w:val=""/>
      <w:lvlJc w:val="left"/>
      <w:pPr>
        <w:tabs>
          <w:tab w:val="num" w:pos="5040"/>
        </w:tabs>
        <w:ind w:left="5040" w:hanging="360"/>
      </w:pPr>
      <w:rPr>
        <w:rFonts w:ascii="Symbol" w:hAnsi="Symbol"/>
      </w:rPr>
    </w:lvl>
    <w:lvl w:ilvl="7" w:tplc="79F05854">
      <w:start w:val="1"/>
      <w:numFmt w:val="bullet"/>
      <w:lvlText w:val="o"/>
      <w:lvlJc w:val="left"/>
      <w:pPr>
        <w:tabs>
          <w:tab w:val="num" w:pos="5760"/>
        </w:tabs>
        <w:ind w:left="5760" w:hanging="360"/>
      </w:pPr>
      <w:rPr>
        <w:rFonts w:ascii="Courier New" w:hAnsi="Courier New"/>
      </w:rPr>
    </w:lvl>
    <w:lvl w:ilvl="8" w:tplc="ED52149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7EC0C92">
      <w:start w:val="1"/>
      <w:numFmt w:val="bullet"/>
      <w:lvlText w:val=""/>
      <w:lvlJc w:val="left"/>
      <w:pPr>
        <w:ind w:left="720" w:hanging="360"/>
      </w:pPr>
      <w:rPr>
        <w:rFonts w:ascii="Symbol" w:hAnsi="Symbol"/>
      </w:rPr>
    </w:lvl>
    <w:lvl w:ilvl="1" w:tplc="A14EDA06">
      <w:start w:val="1"/>
      <w:numFmt w:val="bullet"/>
      <w:lvlText w:val="o"/>
      <w:lvlJc w:val="left"/>
      <w:pPr>
        <w:tabs>
          <w:tab w:val="num" w:pos="1440"/>
        </w:tabs>
        <w:ind w:left="1440" w:hanging="360"/>
      </w:pPr>
      <w:rPr>
        <w:rFonts w:ascii="Courier New" w:hAnsi="Courier New"/>
      </w:rPr>
    </w:lvl>
    <w:lvl w:ilvl="2" w:tplc="D7821A6C">
      <w:start w:val="1"/>
      <w:numFmt w:val="bullet"/>
      <w:lvlText w:val=""/>
      <w:lvlJc w:val="left"/>
      <w:pPr>
        <w:tabs>
          <w:tab w:val="num" w:pos="2160"/>
        </w:tabs>
        <w:ind w:left="2160" w:hanging="360"/>
      </w:pPr>
      <w:rPr>
        <w:rFonts w:ascii="Wingdings" w:hAnsi="Wingdings"/>
      </w:rPr>
    </w:lvl>
    <w:lvl w:ilvl="3" w:tplc="EA6824F2">
      <w:start w:val="1"/>
      <w:numFmt w:val="bullet"/>
      <w:lvlText w:val=""/>
      <w:lvlJc w:val="left"/>
      <w:pPr>
        <w:tabs>
          <w:tab w:val="num" w:pos="2880"/>
        </w:tabs>
        <w:ind w:left="2880" w:hanging="360"/>
      </w:pPr>
      <w:rPr>
        <w:rFonts w:ascii="Symbol" w:hAnsi="Symbol"/>
      </w:rPr>
    </w:lvl>
    <w:lvl w:ilvl="4" w:tplc="DAB4D634">
      <w:start w:val="1"/>
      <w:numFmt w:val="bullet"/>
      <w:lvlText w:val="o"/>
      <w:lvlJc w:val="left"/>
      <w:pPr>
        <w:tabs>
          <w:tab w:val="num" w:pos="3600"/>
        </w:tabs>
        <w:ind w:left="3600" w:hanging="360"/>
      </w:pPr>
      <w:rPr>
        <w:rFonts w:ascii="Courier New" w:hAnsi="Courier New"/>
      </w:rPr>
    </w:lvl>
    <w:lvl w:ilvl="5" w:tplc="3B10488A">
      <w:start w:val="1"/>
      <w:numFmt w:val="bullet"/>
      <w:lvlText w:val=""/>
      <w:lvlJc w:val="left"/>
      <w:pPr>
        <w:tabs>
          <w:tab w:val="num" w:pos="4320"/>
        </w:tabs>
        <w:ind w:left="4320" w:hanging="360"/>
      </w:pPr>
      <w:rPr>
        <w:rFonts w:ascii="Wingdings" w:hAnsi="Wingdings"/>
      </w:rPr>
    </w:lvl>
    <w:lvl w:ilvl="6" w:tplc="67EC43D2">
      <w:start w:val="1"/>
      <w:numFmt w:val="bullet"/>
      <w:lvlText w:val=""/>
      <w:lvlJc w:val="left"/>
      <w:pPr>
        <w:tabs>
          <w:tab w:val="num" w:pos="5040"/>
        </w:tabs>
        <w:ind w:left="5040" w:hanging="360"/>
      </w:pPr>
      <w:rPr>
        <w:rFonts w:ascii="Symbol" w:hAnsi="Symbol"/>
      </w:rPr>
    </w:lvl>
    <w:lvl w:ilvl="7" w:tplc="24740294">
      <w:start w:val="1"/>
      <w:numFmt w:val="bullet"/>
      <w:lvlText w:val="o"/>
      <w:lvlJc w:val="left"/>
      <w:pPr>
        <w:tabs>
          <w:tab w:val="num" w:pos="5760"/>
        </w:tabs>
        <w:ind w:left="5760" w:hanging="360"/>
      </w:pPr>
      <w:rPr>
        <w:rFonts w:ascii="Courier New" w:hAnsi="Courier New"/>
      </w:rPr>
    </w:lvl>
    <w:lvl w:ilvl="8" w:tplc="43543A5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15C2290">
      <w:start w:val="1"/>
      <w:numFmt w:val="bullet"/>
      <w:lvlText w:val=""/>
      <w:lvlJc w:val="left"/>
      <w:pPr>
        <w:ind w:left="720" w:hanging="360"/>
      </w:pPr>
      <w:rPr>
        <w:rFonts w:ascii="Symbol" w:hAnsi="Symbol"/>
      </w:rPr>
    </w:lvl>
    <w:lvl w:ilvl="1" w:tplc="5772067E">
      <w:start w:val="1"/>
      <w:numFmt w:val="bullet"/>
      <w:lvlText w:val="o"/>
      <w:lvlJc w:val="left"/>
      <w:pPr>
        <w:tabs>
          <w:tab w:val="num" w:pos="1440"/>
        </w:tabs>
        <w:ind w:left="1440" w:hanging="360"/>
      </w:pPr>
      <w:rPr>
        <w:rFonts w:ascii="Courier New" w:hAnsi="Courier New"/>
      </w:rPr>
    </w:lvl>
    <w:lvl w:ilvl="2" w:tplc="848EBADE">
      <w:start w:val="1"/>
      <w:numFmt w:val="bullet"/>
      <w:lvlText w:val=""/>
      <w:lvlJc w:val="left"/>
      <w:pPr>
        <w:tabs>
          <w:tab w:val="num" w:pos="2160"/>
        </w:tabs>
        <w:ind w:left="2160" w:hanging="360"/>
      </w:pPr>
      <w:rPr>
        <w:rFonts w:ascii="Wingdings" w:hAnsi="Wingdings"/>
      </w:rPr>
    </w:lvl>
    <w:lvl w:ilvl="3" w:tplc="675CCBA8">
      <w:start w:val="1"/>
      <w:numFmt w:val="bullet"/>
      <w:lvlText w:val=""/>
      <w:lvlJc w:val="left"/>
      <w:pPr>
        <w:tabs>
          <w:tab w:val="num" w:pos="2880"/>
        </w:tabs>
        <w:ind w:left="2880" w:hanging="360"/>
      </w:pPr>
      <w:rPr>
        <w:rFonts w:ascii="Symbol" w:hAnsi="Symbol"/>
      </w:rPr>
    </w:lvl>
    <w:lvl w:ilvl="4" w:tplc="9BA6D4FC">
      <w:start w:val="1"/>
      <w:numFmt w:val="bullet"/>
      <w:lvlText w:val="o"/>
      <w:lvlJc w:val="left"/>
      <w:pPr>
        <w:tabs>
          <w:tab w:val="num" w:pos="3600"/>
        </w:tabs>
        <w:ind w:left="3600" w:hanging="360"/>
      </w:pPr>
      <w:rPr>
        <w:rFonts w:ascii="Courier New" w:hAnsi="Courier New"/>
      </w:rPr>
    </w:lvl>
    <w:lvl w:ilvl="5" w:tplc="4830D444">
      <w:start w:val="1"/>
      <w:numFmt w:val="bullet"/>
      <w:lvlText w:val=""/>
      <w:lvlJc w:val="left"/>
      <w:pPr>
        <w:tabs>
          <w:tab w:val="num" w:pos="4320"/>
        </w:tabs>
        <w:ind w:left="4320" w:hanging="360"/>
      </w:pPr>
      <w:rPr>
        <w:rFonts w:ascii="Wingdings" w:hAnsi="Wingdings"/>
      </w:rPr>
    </w:lvl>
    <w:lvl w:ilvl="6" w:tplc="BED6C230">
      <w:start w:val="1"/>
      <w:numFmt w:val="bullet"/>
      <w:lvlText w:val=""/>
      <w:lvlJc w:val="left"/>
      <w:pPr>
        <w:tabs>
          <w:tab w:val="num" w:pos="5040"/>
        </w:tabs>
        <w:ind w:left="5040" w:hanging="360"/>
      </w:pPr>
      <w:rPr>
        <w:rFonts w:ascii="Symbol" w:hAnsi="Symbol"/>
      </w:rPr>
    </w:lvl>
    <w:lvl w:ilvl="7" w:tplc="632E757A">
      <w:start w:val="1"/>
      <w:numFmt w:val="bullet"/>
      <w:lvlText w:val="o"/>
      <w:lvlJc w:val="left"/>
      <w:pPr>
        <w:tabs>
          <w:tab w:val="num" w:pos="5760"/>
        </w:tabs>
        <w:ind w:left="5760" w:hanging="360"/>
      </w:pPr>
      <w:rPr>
        <w:rFonts w:ascii="Courier New" w:hAnsi="Courier New"/>
      </w:rPr>
    </w:lvl>
    <w:lvl w:ilvl="8" w:tplc="6F02F8C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F3209D68"/>
    <w:lvl w:ilvl="0" w:tplc="40090001">
      <w:start w:val="1"/>
      <w:numFmt w:val="bullet"/>
      <w:lvlText w:val=""/>
      <w:lvlJc w:val="left"/>
      <w:pPr>
        <w:ind w:left="720" w:hanging="360"/>
      </w:pPr>
      <w:rPr>
        <w:rFonts w:ascii="Symbol" w:hAnsi="Symbol" w:hint="default"/>
      </w:rPr>
    </w:lvl>
    <w:lvl w:ilvl="1" w:tplc="65C46D58">
      <w:start w:val="1"/>
      <w:numFmt w:val="bullet"/>
      <w:lvlText w:val="o"/>
      <w:lvlJc w:val="left"/>
      <w:pPr>
        <w:tabs>
          <w:tab w:val="num" w:pos="1440"/>
        </w:tabs>
        <w:ind w:left="1440" w:hanging="360"/>
      </w:pPr>
      <w:rPr>
        <w:rFonts w:ascii="Courier New" w:hAnsi="Courier New"/>
      </w:rPr>
    </w:lvl>
    <w:lvl w:ilvl="2" w:tplc="434E7938">
      <w:start w:val="1"/>
      <w:numFmt w:val="bullet"/>
      <w:lvlText w:val=""/>
      <w:lvlJc w:val="left"/>
      <w:pPr>
        <w:tabs>
          <w:tab w:val="num" w:pos="2160"/>
        </w:tabs>
        <w:ind w:left="2160" w:hanging="360"/>
      </w:pPr>
      <w:rPr>
        <w:rFonts w:ascii="Wingdings" w:hAnsi="Wingdings"/>
      </w:rPr>
    </w:lvl>
    <w:lvl w:ilvl="3" w:tplc="B9A0DFCC">
      <w:start w:val="1"/>
      <w:numFmt w:val="bullet"/>
      <w:lvlText w:val=""/>
      <w:lvlJc w:val="left"/>
      <w:pPr>
        <w:tabs>
          <w:tab w:val="num" w:pos="2880"/>
        </w:tabs>
        <w:ind w:left="2880" w:hanging="360"/>
      </w:pPr>
      <w:rPr>
        <w:rFonts w:ascii="Symbol" w:hAnsi="Symbol"/>
      </w:rPr>
    </w:lvl>
    <w:lvl w:ilvl="4" w:tplc="1E34156E">
      <w:start w:val="1"/>
      <w:numFmt w:val="bullet"/>
      <w:lvlText w:val="o"/>
      <w:lvlJc w:val="left"/>
      <w:pPr>
        <w:tabs>
          <w:tab w:val="num" w:pos="3600"/>
        </w:tabs>
        <w:ind w:left="3600" w:hanging="360"/>
      </w:pPr>
      <w:rPr>
        <w:rFonts w:ascii="Courier New" w:hAnsi="Courier New"/>
      </w:rPr>
    </w:lvl>
    <w:lvl w:ilvl="5" w:tplc="9B98A5B0">
      <w:start w:val="1"/>
      <w:numFmt w:val="bullet"/>
      <w:lvlText w:val=""/>
      <w:lvlJc w:val="left"/>
      <w:pPr>
        <w:tabs>
          <w:tab w:val="num" w:pos="4320"/>
        </w:tabs>
        <w:ind w:left="4320" w:hanging="360"/>
      </w:pPr>
      <w:rPr>
        <w:rFonts w:ascii="Wingdings" w:hAnsi="Wingdings"/>
      </w:rPr>
    </w:lvl>
    <w:lvl w:ilvl="6" w:tplc="00C85256">
      <w:start w:val="1"/>
      <w:numFmt w:val="bullet"/>
      <w:lvlText w:val=""/>
      <w:lvlJc w:val="left"/>
      <w:pPr>
        <w:tabs>
          <w:tab w:val="num" w:pos="5040"/>
        </w:tabs>
        <w:ind w:left="5040" w:hanging="360"/>
      </w:pPr>
      <w:rPr>
        <w:rFonts w:ascii="Symbol" w:hAnsi="Symbol"/>
      </w:rPr>
    </w:lvl>
    <w:lvl w:ilvl="7" w:tplc="09E4D11E">
      <w:start w:val="1"/>
      <w:numFmt w:val="bullet"/>
      <w:lvlText w:val="o"/>
      <w:lvlJc w:val="left"/>
      <w:pPr>
        <w:tabs>
          <w:tab w:val="num" w:pos="5760"/>
        </w:tabs>
        <w:ind w:left="5760" w:hanging="360"/>
      </w:pPr>
      <w:rPr>
        <w:rFonts w:ascii="Courier New" w:hAnsi="Courier New"/>
      </w:rPr>
    </w:lvl>
    <w:lvl w:ilvl="8" w:tplc="02C82C8A">
      <w:start w:val="1"/>
      <w:numFmt w:val="bullet"/>
      <w:lvlText w:val=""/>
      <w:lvlJc w:val="left"/>
      <w:pPr>
        <w:tabs>
          <w:tab w:val="num" w:pos="6480"/>
        </w:tabs>
        <w:ind w:left="6480" w:hanging="360"/>
      </w:pPr>
      <w:rPr>
        <w:rFonts w:ascii="Wingdings" w:hAnsi="Wingdings"/>
      </w:rPr>
    </w:lvl>
  </w:abstractNum>
  <w:num w:numId="1" w16cid:durableId="1602909485">
    <w:abstractNumId w:val="0"/>
  </w:num>
  <w:num w:numId="2" w16cid:durableId="1475953315">
    <w:abstractNumId w:val="1"/>
  </w:num>
  <w:num w:numId="3" w16cid:durableId="1983536408">
    <w:abstractNumId w:val="2"/>
  </w:num>
  <w:num w:numId="4" w16cid:durableId="2075931242">
    <w:abstractNumId w:val="3"/>
  </w:num>
  <w:num w:numId="5" w16cid:durableId="1506743643">
    <w:abstractNumId w:val="4"/>
  </w:num>
  <w:num w:numId="6" w16cid:durableId="1048647699">
    <w:abstractNumId w:val="5"/>
  </w:num>
  <w:num w:numId="7" w16cid:durableId="45764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06"/>
    <w:rsid w:val="00051998"/>
    <w:rsid w:val="00141A69"/>
    <w:rsid w:val="003701FA"/>
    <w:rsid w:val="0049734B"/>
    <w:rsid w:val="00617B06"/>
    <w:rsid w:val="006A5344"/>
    <w:rsid w:val="008D4CCF"/>
    <w:rsid w:val="00A73EC7"/>
    <w:rsid w:val="00E213B9"/>
    <w:rsid w:val="00EA7C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9C1C"/>
  <w15:docId w15:val="{3D019B74-5567-4E9A-A416-80FF177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260" w:lineRule="atLeast"/>
    </w:pPr>
    <w:rPr>
      <w:color w:val="4A4A4A"/>
    </w:rPr>
  </w:style>
  <w:style w:type="paragraph" w:customStyle="1" w:styleId="divdocumentdivfirstsection">
    <w:name w:val="div_document_div_firstsection"/>
    <w:basedOn w:val="Normal"/>
  </w:style>
  <w:style w:type="paragraph" w:customStyle="1" w:styleId="gap-btn-hidden">
    <w:name w:val="gap-btn-hidden"/>
    <w:basedOn w:val="Normal"/>
    <w:rPr>
      <w:vanish/>
    </w:rPr>
  </w:style>
  <w:style w:type="paragraph" w:customStyle="1" w:styleId="divdocumentdivparagraph">
    <w:name w:val="div_document_div_paragraph"/>
    <w:basedOn w:val="Normal"/>
  </w:style>
  <w:style w:type="paragraph" w:customStyle="1" w:styleId="div">
    <w:name w:val="div"/>
    <w:basedOn w:val="Normal"/>
  </w:style>
  <w:style w:type="paragraph" w:customStyle="1" w:styleId="divname">
    <w:name w:val="div_name"/>
    <w:basedOn w:val="div"/>
    <w:pPr>
      <w:spacing w:line="640" w:lineRule="atLeast"/>
      <w:jc w:val="center"/>
    </w:pPr>
    <w:rPr>
      <w:b/>
      <w:bCs/>
      <w:caps/>
      <w:color w:val="4A4A4A"/>
      <w:sz w:val="52"/>
      <w:szCs w:val="52"/>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60" w:lineRule="atLeast"/>
      <w:jc w:val="center"/>
    </w:pPr>
    <w:rPr>
      <w:sz w:val="20"/>
      <w:szCs w:val="20"/>
    </w:rPr>
  </w:style>
  <w:style w:type="character" w:customStyle="1" w:styleId="sprtr">
    <w:name w:val="sprtr"/>
    <w:basedOn w:val="DefaultParagraphFont"/>
  </w:style>
  <w:style w:type="paragraph" w:customStyle="1" w:styleId="divdocumentSECTIONCNTCsectionnotbtnlnk">
    <w:name w:val="div_document_SECTION_CNTC + section_not(.btnlnk)"/>
    <w:basedOn w:val="Normal"/>
  </w:style>
  <w:style w:type="paragraph" w:customStyle="1" w:styleId="divdocumentheading">
    <w:name w:val="div_document_heading"/>
    <w:basedOn w:val="Normal"/>
    <w:pPr>
      <w:pBdr>
        <w:bottom w:val="none" w:sz="0" w:space="12" w:color="auto"/>
      </w:pBdr>
    </w:pPr>
  </w:style>
  <w:style w:type="character" w:customStyle="1" w:styleId="divdocumentdivsectiontitle">
    <w:name w:val="div_document_div_sectiontitle"/>
    <w:basedOn w:val="DefaultParagraphFont"/>
    <w:rPr>
      <w:b/>
      <w:bCs/>
      <w:color w:val="4A4A4A"/>
      <w:sz w:val="24"/>
      <w:szCs w:val="24"/>
    </w:rPr>
  </w:style>
  <w:style w:type="paragraph" w:customStyle="1" w:styleId="divdocumentsinglecolumn">
    <w:name w:val="div_document_singlecolumn"/>
    <w:basedOn w:val="Normal"/>
  </w:style>
  <w:style w:type="paragraph" w:customStyle="1" w:styleId="divdocumentulli">
    <w:name w:val="div_document_ul_li"/>
    <w:basedOn w:val="Normal"/>
  </w:style>
  <w:style w:type="character" w:customStyle="1" w:styleId="Strong1">
    <w:name w:val="Strong1"/>
    <w:basedOn w:val="DefaultParagraphFont"/>
    <w:rPr>
      <w:sz w:val="24"/>
      <w:szCs w:val="24"/>
      <w:bdr w:val="none" w:sz="0" w:space="0" w:color="auto"/>
      <w:vertAlign w:val="baseline"/>
    </w:rPr>
  </w:style>
  <w:style w:type="paragraph" w:customStyle="1" w:styleId="divdocumentsection">
    <w:name w:val="div_document_section"/>
    <w:basedOn w:val="Normal"/>
  </w:style>
  <w:style w:type="table" w:customStyle="1" w:styleId="divdocumenttable">
    <w:name w:val="div_document_table"/>
    <w:basedOn w:val="TableNormal"/>
    <w:tblPr/>
  </w:style>
  <w:style w:type="character" w:customStyle="1" w:styleId="spandateswrapper">
    <w:name w:val="span_dates_wrapper"/>
    <w:basedOn w:val="span"/>
    <w:rPr>
      <w:sz w:val="24"/>
      <w:szCs w:val="24"/>
      <w:bdr w:val="none" w:sz="0" w:space="0" w:color="auto"/>
      <w:vertAlign w:val="baseline"/>
    </w:rPr>
  </w:style>
  <w:style w:type="paragraph" w:customStyle="1" w:styleId="spandateswrapperParagraph">
    <w:name w:val="span_dates_wrapper Paragraph"/>
    <w:basedOn w:val="spanParagraph"/>
  </w:style>
  <w:style w:type="paragraph" w:customStyle="1" w:styleId="spanParagraph">
    <w:name w:val="span Paragraph"/>
    <w:basedOn w:val="Normal"/>
  </w:style>
  <w:style w:type="paragraph" w:customStyle="1" w:styleId="spanpaddedline">
    <w:name w:val="span_paddedline"/>
    <w:basedOn w:val="spanParagraph"/>
  </w:style>
  <w:style w:type="character" w:customStyle="1" w:styleId="jobtitle">
    <w:name w:val="jobtitle"/>
    <w:basedOn w:val="DefaultParagraphFont"/>
    <w:rPr>
      <w:b/>
      <w:bCs/>
    </w:rPr>
  </w:style>
  <w:style w:type="character" w:customStyle="1" w:styleId="divdocumentparlrColmnsinglecolumn">
    <w:name w:val="div_document_parlrColmn_singlecolumn"/>
    <w:basedOn w:val="DefaultParagraphFont"/>
  </w:style>
  <w:style w:type="paragraph" w:customStyle="1" w:styleId="p">
    <w:name w:val="p"/>
    <w:basedOn w:val="Normal"/>
  </w:style>
  <w:style w:type="paragraph" w:customStyle="1" w:styleId="divdocumentparlrColmnsinglecolumnulli">
    <w:name w:val="div_document_parlrColmn_singlecolumn_ul_li"/>
    <w:basedOn w:val="Normal"/>
    <w:pPr>
      <w:pBdr>
        <w:bottom w:val="none" w:sz="0" w:space="2" w:color="auto"/>
      </w:pBdr>
    </w:pPr>
  </w:style>
  <w:style w:type="table" w:customStyle="1" w:styleId="divdocumentdivparagraphTable">
    <w:name w:val="div_document_div_paragraph Table"/>
    <w:basedOn w:val="TableNormal"/>
    <w:tblPr/>
  </w:style>
  <w:style w:type="character" w:customStyle="1" w:styleId="singlecolumnspanpaddedlinenth-child1">
    <w:name w:val="singlecolumn_span_paddedline_nth-child(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Shivashankaran Thangaiah</dc:title>
  <dc:creator>ADMIN</dc:creator>
  <cp:lastModifiedBy>ADMIN</cp:lastModifiedBy>
  <cp:revision>12</cp:revision>
  <dcterms:created xsi:type="dcterms:W3CDTF">2025-05-12T07:53:00Z</dcterms:created>
  <dcterms:modified xsi:type="dcterms:W3CDTF">2025-06-17T07:32:00Z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c3902ac2-4d68-4337-a282-8286dc5bbea3</vt:lpwstr>
  </property>
  <property fmtid="{D5CDD505-2E9C-101B-9397-08002B2CF9AE}" pid="3" name="x1ye=0">
    <vt:lpwstr>YHUAAB+LCAAAAAAABAAUmrV2pQAURT+IArcSd3c63F0e8PWT6VIkC961s3cSkmApCMJJFEZYjqVxUiAgiMZYjBYwimfIMcPJePdyKmauG65byp5fwSDv1Ar0jC708wkc0cYe2AoESp9LYQoRG83akFwo2H3591soksQmoIir0Fp91HPmvo4yHGUI6Lq/LVYwLwxEhaRSVqWR84aw1pmhxlhnW3v4sAfLw3xL1C3BISeH71dT9jAqXwdzPx576tI</vt:lpwstr>
  </property>
  <property fmtid="{D5CDD505-2E9C-101B-9397-08002B2CF9AE}" pid="4" name="x1ye=1">
    <vt:lpwstr>WmMCo56khMvwNp7q9eYtf/MrJLSHURwZ8/G1UuDuUDNgnb2xgGiWqHihjf+1Tr3RCiUB1ffC3gyBANqobEFZaOAIjWKt4ly/uxNDDKPjBl2o62ITrkOS5HIWf2KodxlpLF66NqRl3utilteBc+aaYsWBiNPaFQjbrVuyiuUaohmeFBRLOHnFnIHPMtWyJo2Pne7Hl61+bOomI9siZsu60uTA7Bnq1uoIlWPHLWwPR6A940Rkx6MZv8plV8hI28D</vt:lpwstr>
  </property>
  <property fmtid="{D5CDD505-2E9C-101B-9397-08002B2CF9AE}" pid="5" name="x1ye=10">
    <vt:lpwstr>m2vxnqQ81DQyOvSpfxBw60Old+MBexT0x+w4J4MhOZ3YD/kuOM9odpfo47PKAt/l4/k7OfIDoTG61lU4SoW+3F4wFDp0elxJiKRtNWfWQ4xHc1CfUUmZV7B8fJGcBEW4t600sKNF/d2I2AJvbQ37iZ5P78EoIlPPWTWP3pS3Is8fQt1UaN9RO/IgoVD49AedpO3F2hzE1iHdNL9wy0CUpDUucsxjggtcaZbSFdMqN2RIDTKVNBx8iBcrk7hcCY2</vt:lpwstr>
  </property>
  <property fmtid="{D5CDD505-2E9C-101B-9397-08002B2CF9AE}" pid="6" name="x1ye=100">
    <vt:lpwstr>TXrr0XhQkO1HlztdaRlKveWQlC47ubqkwfh1g8PLhN8FgdCCQPlVnVcg/XybzAoowjISVI9fxXy3rvpGIZTBPDtR+bfHm75czOUZpnF6d/O06OJpHZ/zWoftHA6vfZN/s8EVUesiZQe6rYaOuJbLjVHDmzRB5MKmSB+nLZkKiOm034JTsbqajwmQAe6wfp6J1z/GDwzehg3couvfVhto1FdbjXC+P1yM2yzh6hqL9gynaQjiv3wdM2mjOMEdqan</vt:lpwstr>
  </property>
  <property fmtid="{D5CDD505-2E9C-101B-9397-08002B2CF9AE}" pid="7" name="x1ye=101">
    <vt:lpwstr>g2u1S/fLobYfqrZN4+TE2Pe5E+GVkwW6xwTHkFSGo9S23+Pn1Yn30NxIxjC7erD5USR7RYUAgr4XVQCL9iK0mwZjYYfQSHFBwaX5hEvUakBe3DmQt35FDVdJIkL463bosnakFMAyjbRyRkJyHs0XFiZPE6qA+c029QgkPqFtyZ9dIhG6xsvVjSC0nN0tM0D6wrQDxCsgIXyghyYDpMsLRNNP/y2OwqfGfTKqRvGXqRCEj/pBEOOlLcgn3oE2nqg</vt:lpwstr>
  </property>
  <property fmtid="{D5CDD505-2E9C-101B-9397-08002B2CF9AE}" pid="8" name="x1ye=102">
    <vt:lpwstr>726yUgUfFLQiB7K2kXujGdC/E1SeyBN2/phe/OBu/BznkLYtUG7XMWi+rbl6EdCJ7lJaMg04Do3Nuww/kblcjMC6gWQN7sJKj7zc+Of0JMy0LgwdHDQdSximeHgEfcRd/d3tAOQxg4PjhFzvMo08sgZgp9DJdw/7ncj4DvOX3+CgxzWvVQfi703AKrHsiFhr9XN2tXHo8DfJlHDuMg6uVLu+8sz8Xma8HHUUGxRVRZBJXflp8a1oGYu6E4vJQ0k</vt:lpwstr>
  </property>
  <property fmtid="{D5CDD505-2E9C-101B-9397-08002B2CF9AE}" pid="9" name="x1ye=103">
    <vt:lpwstr>6m/OD+NYD8+tc8oDAFaYSd46Fm8S3vNS8QXRVlc0u5ZShPmw15ZXrIMSaH7OWYq98K6Dw8VNlL9jBBq93f7GFR+edUBK5/nV8+iNGLLhjhbCjvdq11H97x4nP7y+DuacZRHkw+XWZy2Oo93ze8QTPvJLdcOhiG839VFfbNdXsm6k4hjUZCgQxuMHXTF4j2YR7b2rHcTGdIEk5Gi8hpncTlvJh+txngfKw8JrJV5QfqDYHZRVJAx+b0/sa1Fcnh6</vt:lpwstr>
  </property>
  <property fmtid="{D5CDD505-2E9C-101B-9397-08002B2CF9AE}" pid="10" name="x1ye=104">
    <vt:lpwstr>wLdOUGyxE1fMwJSmJdz54R8mKhIFxmUGxMiHkCpyHReAkeU61ujrloLrqLQwNwFEJ80cZD7vWLvSRWMiNLfTVmzuAIPhzxdN/mwIybFtjEPYKxmnr9WTD3iEJB1Dr/dOeKdxuJ7PsOzxosx1laaDAUTf+exCsAIa5GHc5SpX3YiqP7KKX+J3tTmMkAJtyk/ZB88umbOpCOXzQ1wDX4qyFjOmfqdz5zYv7JgfzsEPsyPIJ/nk6Rv9WNNnE+sz6IH</vt:lpwstr>
  </property>
  <property fmtid="{D5CDD505-2E9C-101B-9397-08002B2CF9AE}" pid="11" name="x1ye=105">
    <vt:lpwstr>G76OOJUTqnp4expxFHOzWimoV0U2xU2JjKwBEgUAp1k/w4d7KtAWDOAF0JKGnZNS2f2D9yn5KANunMMG8S0KemB7eVJoaWJlQ/hvrK2dLLBjNN1SRV/S3/texbLsxi6qCL2sZE0k7bWQpz9PHoQeHr8I8Ofu76LrSFdQFk7d1EnzG2FIlPh/f+gAYUIMHuGk0rw09ilxGoR6DrytLooLkAmYQEcToM33ZiheTtCx7vDg1rt3BwyU+DpmXhXld8G</vt:lpwstr>
  </property>
  <property fmtid="{D5CDD505-2E9C-101B-9397-08002B2CF9AE}" pid="12" name="x1ye=106">
    <vt:lpwstr>WTNLGEwxGNkPhrEtc5snNYtMzAabgqlWxpADPjLtKDT1QN5DiHjKvMLYFfrenzQdONjKtwTedtKg5XgyiG4DcZnrZqH2uIN+7X0n6Z5Q0uVn3ZtjkzJ6Qe5jerc93tDPia6KhkjO9tBSTXt0wq7dfsMgXPLbqY9eOZkRv+uPbpVj020eJerXI2ibOUTPpdABQDf0Z6KV8O/yX2+2D7S4d/qHojqElaQDrxTrGTubMUe2f657oAwneb7Giq2X71Y</vt:lpwstr>
  </property>
  <property fmtid="{D5CDD505-2E9C-101B-9397-08002B2CF9AE}" pid="13" name="x1ye=107">
    <vt:lpwstr>SP9UddbjewVJOlRvXym7Wu47/U3Occyht0W49zWm1fBYwaXlzrK89JZlaoNe9Qx0376JJEiSPo/pDl27RqbD1nWHhjr4TvEAUiJMOYNlY7ZFie9a0nmiRfU98l9FKBTx/qrjAQyZT9VCmWwCVxk9xexOx2YcrudHslgsvw2V1QWJm3Xno8BfwilAPOp2ZER+Exni51BkL/IlE8HOAxWSNYxnzP0XKf+PQCOB1PkbBJuZxNjvushS6+PJbFhJ10L</vt:lpwstr>
  </property>
  <property fmtid="{D5CDD505-2E9C-101B-9397-08002B2CF9AE}" pid="14" name="x1ye=108">
    <vt:lpwstr>9CtEKok3PG81NbAVfQcfDnlYpTAXb/1G1ipUHrtFGv3pNEQ2RPS8kiunDv6X15wbihndEVqyebOzcqj8yeFLo6qsMPT1cvIEkkTJg/JKSJF5fxHA0rGr5okVJfUs2j/er9H9AMlPip8C+MgqIQ+WX0qnpJfg4zihvLCpzjb7W2dx5xc8nEz7DG+9bsJ36dW8L94hqWA9y6cgx4Ax/giHjO8nOHC4ghkgwQrBoMXFL9s2x+cDVNLC0m0QwSzDu2t</vt:lpwstr>
  </property>
  <property fmtid="{D5CDD505-2E9C-101B-9397-08002B2CF9AE}" pid="15" name="x1ye=109">
    <vt:lpwstr>ZzJey0CAqWbmhfECq26VVAITRTQVzn2B+47XXMkw7hURCv9bWBmcAOK4k8g6V7S+iqLZPeRmKRe9uUyF8BWewk3JY5FgWbh4710AtAds4qutIh+uUG1DYUU8ofioBLsuPMGwYPRgBmF4ZPw0Wb8Nlm5ibY0FhFbgKgyCRICSqPy6EFvlSpccrzA7S1c2KLZu/RP/ygh1CMhgQTcfPtxCB8bQLViLPex+cchdZuv6RO0bk99WTWsAogvFQjkSPp+</vt:lpwstr>
  </property>
  <property fmtid="{D5CDD505-2E9C-101B-9397-08002B2CF9AE}" pid="16" name="x1ye=11">
    <vt:lpwstr>rWBGQ+uzwVDLcvexRn2nM1Hb6LO0BDkcBTdHbQwLf6Ux1M7JccDmEZUFcT6XVUQ0M+gD5rb35HY7CRDFTHwc3ysO0rgY6I4ReI+s6GGZd4O+E6eLHLrcT2sKuAtGW+vGvVbET7K7wBRQMUwDfNflxOSEWEZsvbYDWKYa69Bw8fCOzVhG0NX1tll+thY8SJ+gxGoQWfYH+gIFzB5u6kaI16X73Il7nf1aRwtKTpAex0UWNRKE2wmAyqXITxLei5+</vt:lpwstr>
  </property>
  <property fmtid="{D5CDD505-2E9C-101B-9397-08002B2CF9AE}" pid="17" name="x1ye=110">
    <vt:lpwstr>rXbZSgh0yeDb5WlqsE/Wp9DZgSgAP6IAhoL4QsqPF7wTwljz1Q0uKmI2UYi2ZquGcEgyWdJOSNSx+2+yztvgVBnFQ2T3YmjSx4mEzfDvg6KR2czdecwhiYKUQHwNMDDez+fOpugpim/ZzStzouQuvdUNaQBbOJQLEl1v6cr/K/n/HFBNNm2FAmeKTe/HtOsR0xz+2ml9swXt7eBcJXWo9NtMF0I2l2Ms+hcjzHBd/JkuysBh2eeKnBc1YnHySyt</vt:lpwstr>
  </property>
  <property fmtid="{D5CDD505-2E9C-101B-9397-08002B2CF9AE}" pid="18" name="x1ye=111">
    <vt:lpwstr>r1WGrCgwmVAYR7o46u6p8Ain1GfRJ0fvZqTFC/y4AB341z06Xtt3ik1DDQ4FAt/+xwu4hs5zFLBMdrzPynNtJRgRz5/XruMBQb1dlU6o9DVPw4nNAkPnnv4Cia5Yd6k9kE611O5mix9gXzPmGQak4EbsWsK/lokmfhw8b/ofcUMaGUxwZQ7LpgnX7B75ihvTl7rjRfkeJ5YPphxX0r8xUhEZA8jOrEChJLVsyYBaTcH6dRQ1weXMBxLD9yqez2m</vt:lpwstr>
  </property>
  <property fmtid="{D5CDD505-2E9C-101B-9397-08002B2CF9AE}" pid="19" name="x1ye=112">
    <vt:lpwstr>SgDol8J4tojKlSANAjHL/KEa707MPPDK8P2U44yTkviACTo3F2tyLnRvFkTDnT67uVQJLsqzp3WHoQZCRpVWE+HK0+QhIizxA65w/X9iTB4xEOosFkfgMf4ZopSQ4OaZt2V0HrcbTL5RZFWG/tR/YBTKggBB1pvW84kk5qocjBXCUV5kYr9jh1jVTadDEpKXwxbZvg+sPKH9PqDz/2Bygtx88uU19HaUrWjFWDyzFEKTbmG8W3MWjQBBnpp8cKc</vt:lpwstr>
  </property>
  <property fmtid="{D5CDD505-2E9C-101B-9397-08002B2CF9AE}" pid="20" name="x1ye=113">
    <vt:lpwstr>1GwdBOE8x/vylBbXqU+GiZfL6mV5fN7bolYPUyElMlKJMi7XJTU1kkkcUk/N5BkL7hf+vlEPN+kjxXNaTkn+T2SJv1IFP9jXg+1DsF+ji/NkFjtNhBIQZAnvgfM1mWhmiKbARzUK0fvgtqEL1X7BV34AEQjy4fvyVaRf3GThkcRXpI1+dj702hzkuRJrTWya9XUUZaUEf7MUyIemZXkhE3oPCbpG7Qciiy7iW5iNAsvDcSDrUHa/eXlvdcGgSl7</vt:lpwstr>
  </property>
  <property fmtid="{D5CDD505-2E9C-101B-9397-08002B2CF9AE}" pid="21" name="x1ye=114">
    <vt:lpwstr>wdJJe6sKqHQV7Nb4TTqlWe0GkG+z26C6MeN8bMFPt6nbFp4vc2nmxfzJ/3WlKo6eb3hzjgNomAPiytNz1iDQ38YQjLDB4klEe7CiprwZ5MVlIaP85qCaEEJQCOBavz/TaNDL5jXv04qO3kdZ9upWhGaduqHw/4ZkXjwLHeV8IXG5XTq1cbbFMaG3EkkmLJaHibW6kfRsJy0aN+rTbH6mws0hvGqVlPLw3GpxX4LQ3zqB81iCYM+bLUkGLH9hjFV</vt:lpwstr>
  </property>
  <property fmtid="{D5CDD505-2E9C-101B-9397-08002B2CF9AE}" pid="22" name="x1ye=115">
    <vt:lpwstr>254OfWrCZqcarYcBDrJmd2b4sX1oKxQ4qf2jFr/JAhLfFSl+iothLM9p+CyOq83BsNHxlyqWpukeKakysInJYeLT2UqHZEXv6xc2jFgxuNnuaJDBk94gT01bmPSqHIEEXhu2PBdFC027szPaDIAe3rd+Kl4guVwAI1GupXx+AMsaj7UTLLz+vJaPmtwULDhVjc9qb8Jj36cIA3EJbjUpZFIVnWyhEi4vwC6l5N3SrYKYrGZnfojbCM4cn4n2OC+</vt:lpwstr>
  </property>
  <property fmtid="{D5CDD505-2E9C-101B-9397-08002B2CF9AE}" pid="23" name="x1ye=116">
    <vt:lpwstr>/P/Xl29l01vw/yo8Bzred/UGME8DXkI/y9I+20JTEyQlXV/bCzC/9JQX+tsGBrL4+yeXiaU6lBnLLXvV4FU+LWb0gBzupDplcP+WKt9msd+V1ACqkyHPasyKW82EdYEE5D+Mbu4iVKIwivzjHsoraaAU7d6dWY+XVUY8ya31nWszZaCYBQ7fKVaE8wZGW6x5+rvA2eyjSDnNpMMy/FiEXAFoPj+nE62wnw1CNA7DXoIsfG5ejZjh6fXqaDTreXd</vt:lpwstr>
  </property>
  <property fmtid="{D5CDD505-2E9C-101B-9397-08002B2CF9AE}" pid="24" name="x1ye=117">
    <vt:lpwstr>F0ZlvarvjSAXa4vtoNhWulfI1bmMOX1er5uDnqjRyiQ7/heCU47h5uZXHd2qTGoI5CQ9CJxtc3LWKP76BNZ2of+PJb9erAVUgaYILqzHNdRuLMx2JWZm46zsPntIpbX/QOtZi9GvuoWyxyQXhTapn/JNTJ2LYjkjLXb457jKQqQWTro62xshAOjAQT8TIX66kmPoC+nJ0fwT2CURK5QaiC54fgYRZHHlA6/kJTICqnzrytvq+09dy+kE8Jv7t/y</vt:lpwstr>
  </property>
  <property fmtid="{D5CDD505-2E9C-101B-9397-08002B2CF9AE}" pid="25" name="x1ye=118">
    <vt:lpwstr>eUW9dSM+nCQ8Wyz0d/pqBTmwsgrhn9QUy3qjhfwUns6Jw95iKoDf41iBzPx1SpOew4Wr3I9OVR/r+10MdegFxrbapeUMs9R0pMV8ut8Rw/4jwLk0ir+YmIB00ewhiw5Ywe14wrAioY5P0ppW2zXXDL72ablL2elQ0oaBDhOPjOUKcfOdRySkRXsZtgpwE5cXmf1/cbmKf/9R2pi46drrc0oVYvc8Z5Cl4cgCA3fKMPja63fI7BhRSi5cDl69yBk</vt:lpwstr>
  </property>
  <property fmtid="{D5CDD505-2E9C-101B-9397-08002B2CF9AE}" pid="26" name="x1ye=119">
    <vt:lpwstr>jh/d7v0WWB1AAA=</vt:lpwstr>
  </property>
  <property fmtid="{D5CDD505-2E9C-101B-9397-08002B2CF9AE}" pid="27" name="x1ye=12">
    <vt:lpwstr>hzTVwO1TgYeLfkA1FGWMQGYg52Mdo0tghf7enTnZXcYrNo180V8ye9Okq7/bV690VX3219izi45ZSlbVT5Hk8+w7DJHIKpmRtz5mrRJJUSyhYKKAd7uvL3mPIhKTUdNNL+Dy2XVnQOefGxz0nozr5VSYkFuGLreBq7SX4BiMhFYaGj+HbG+ksvPSEGfTn5sKgyshoqnS8/etAEHlQ0Ye/UF1PC253USzYiM0MgUO+EsRILhXuUj9Vp5jJUJaRPU</vt:lpwstr>
  </property>
  <property fmtid="{D5CDD505-2E9C-101B-9397-08002B2CF9AE}" pid="28" name="x1ye=13">
    <vt:lpwstr>SImavLD7HTj+YBPsK6FW6fzpl5N65DO+XWQI+h3FfNKkKHH9kYGuV4vrib6nrH9gZVvN32kOjNXT+O1msY7mdRgnIJOrr7+dbVt3elv1iG0flDd40QxHIK5M5rguiaelrqjQvgqLnqomOy90fpM9p2nOy0N8Bc4xM3PgEye7Jzs1vCeDOileE513s1NvI7y7c8t5+OBiJh8NBKTjw7s8vu5BZKiyPUWibu1iQEy12mxhKxVoJWVcism1Z8zWg3Y</vt:lpwstr>
  </property>
  <property fmtid="{D5CDD505-2E9C-101B-9397-08002B2CF9AE}" pid="29" name="x1ye=14">
    <vt:lpwstr>1Qagk2Jm0YLwLfwcdjfbgVoKNy74f/zSH7tx+mFicO2ODQ9Ie7BIZzEOemfQsM8+8ZWU7feZ4Jul+Pku2vEpAWBpJF7MNI9MXrtz3uQ+d+c8B8cym6GToNSdFNow9wTorz6QndgdPxAt5KAHjeqbukNvYMvKgvkzgwERGBuqyJ1QG/q+6BjggOfOUZOHttov17GQSxOAzfaZizuNf94zsHcpLaGMWVLyUbUS4XZDTRiIkVX2p5xyLx260qbVXkA</vt:lpwstr>
  </property>
  <property fmtid="{D5CDD505-2E9C-101B-9397-08002B2CF9AE}" pid="30" name="x1ye=15">
    <vt:lpwstr>Y4auBjpUTYsLNybynL6hOwDc/LibjHi3BINuBuYCurNVZ2Ko7G6k83HM62V4semidcAE1LeEQ0fgG3c2uEOXgIrtTRTUWbIzC2bZptYrD5W8QBaA5b6i/j2vFMZ72SBB1OeJH/ZCdZTP+eVdvnPicZK/He9N5DsKWEvUDC0WZLUrNbSAZ4FnxTigtTzKFNmY3Yhn5mRpVsxiGLKZUNMtZN35iSs91l5a655jYID1way7YNaM78iJm/RaS2k/iru</vt:lpwstr>
  </property>
  <property fmtid="{D5CDD505-2E9C-101B-9397-08002B2CF9AE}" pid="31" name="x1ye=16">
    <vt:lpwstr>xnPEs890NUNr06lqxCSXsWZrH9tzvM8Du9bUTgkWTBciw7F2MQiCT8wAYkp9V9+gdwarOgaTs4xTeplh/3nyX7UIL8aSdhuW9uW+bTKbqEsNo6PG8AncNzLt33sShH5uIFIAnSZjWz4E7XXwzcYkri5DAoKmXWngUX3G55jrValP74YHUzVJ8yd3KTtCfANle0h5ztnnm/ttj3QClWoUoMN24sv+WPUZNDkJ8PgjpCt4/4DDV+BVh/pwM9pl4/D</vt:lpwstr>
  </property>
  <property fmtid="{D5CDD505-2E9C-101B-9397-08002B2CF9AE}" pid="32" name="x1ye=17">
    <vt:lpwstr>ppJaP+aSqKEGVra2db6PCVma3x+BAdygZByKHCrKOhwfTIHgrXHAKbcIbqIcmVhoo3zdv0UIti5wrJD2zmQ/fNJrQuwIMVl2fvI+8/4pwsgXim4pMtNFcphft7ypZfO/kiRCmMz8ahRq0NH/TKNv2i/6H/TQ4bn8YyOUWHakAVaijPu4YwfWm+sd306QOjU6Yf/Q5qcJAX07H5iWIIagQYepxG6aLbZbFYxw0cPqJhhadZxBAzd56WMQfOswqoJ</vt:lpwstr>
  </property>
  <property fmtid="{D5CDD505-2E9C-101B-9397-08002B2CF9AE}" pid="33" name="x1ye=18">
    <vt:lpwstr>0rn1EYQcms51QoIRcZnwn8LEEH7QZi96O0XcW1mvRqip/Fp6X+0GEIPuNPvtqYuMIHdSfp7y6p+kZnYeg7zXD7w9dYHhlRQusRk27M4OZ9E1/hqGVYiy8MB1MJlrNcyL5hzt+ETlJBvnYSGfVeWNdxlOufcFLUHqTszGs5UVvcSrl2G9BoCBX0aV3Plp7kLw+rYa4kZNjAkUF+/l/QXSykyK7mo7YOoI+V8YGZ9Ntf9ITpp6Cou31x7hfK1M3BQ</vt:lpwstr>
  </property>
  <property fmtid="{D5CDD505-2E9C-101B-9397-08002B2CF9AE}" pid="34" name="x1ye=19">
    <vt:lpwstr>w96PnKKUpY5HBNvB17zs/wpEFgI0uOMdkHt4zlBoj6FFmgd9p0yDp6ElDV2xfvrFdPSXUyxtnr9s20krKrrvMfryUC1qQb+g4WBkbfShQ1ctCReGugl6YOoiHt8DwS/d9VgyYBdvO29uncaBBKIrZD1kTnDbPurj1vnLviPePAEyq0KfmfZRtXGFNGt60doHxKfQKrw7znjSgfXXNRNIJcoyKg+x1MOaJFY/piAREXBcSAhnUyHVc622qMAqR6n</vt:lpwstr>
  </property>
  <property fmtid="{D5CDD505-2E9C-101B-9397-08002B2CF9AE}" pid="35" name="x1ye=2">
    <vt:lpwstr>nA636oUAC4Psm/vgsWYCAu4LcoBCmoenC5j8sFmvDlN61dnPr2FQ1K0HxCoqcegLAcTE3IzJ2lYZoyR+XBXorBBENZhvCav4S0dGJp7XgGUo2h/ck35ysNfpt2owyrxLTI/val6ujtpz0Sh8fSMil51GydB3qh7U2vysg8jGENcLZXBU00cQ4uKCV7GZbhCBYWWvbkB1+0lQqGplY8J2n7IVCN0korjM8ZHdIsasWeZkhY1r6EJ+rsAM3aQ/HbT</vt:lpwstr>
  </property>
  <property fmtid="{D5CDD505-2E9C-101B-9397-08002B2CF9AE}" pid="36" name="x1ye=20">
    <vt:lpwstr>mxb0s+B/SJ591vkCgGL0TQVPiOZyaf1s2o45slBZ8bc3n7vlrDkD/gyKJd6dSiph59uULrQmAOGTR4CPOwzfRXTyGb/FH8Uhb75JniFDyFwuC7Rn0I4To9Np6tqadVA26hZSBhGifywhpl9X2RX7p/EmgYvMFWPNPb74L8qOaKZm+scHT9oRv2rrqfzM6AlsfB3ztTJi4FOVo+ScPGuw3ZpM3XoyU4VHKSNkCGN9AgOwuAbuk6H1HhhOOd2QZdP</vt:lpwstr>
  </property>
  <property fmtid="{D5CDD505-2E9C-101B-9397-08002B2CF9AE}" pid="37" name="x1ye=21">
    <vt:lpwstr>Ub7AJuB/WNx2+CgqLbllRXXcRMvI+TyFooOzTSLp5wWUzXkmBY8du2mcu8BU4VXymX84ps2+4WYQgL3KRuEsO6d0eURaeEOuZe0CHUjYFbZ3GUtsgVWyMWCHmK1yulHz2vWzIGeo65K8fNWqJ+NyCdN9z7HsC/6Jn+bjXYYo9sBd1fO4tjxauvjPeUfkSkpQFrnQljq6WfdJ2xj0/xdtD8tB8i380wXbZqC1HmxOvEtG8BKGnIOMMAqWnk1s5js</vt:lpwstr>
  </property>
  <property fmtid="{D5CDD505-2E9C-101B-9397-08002B2CF9AE}" pid="38" name="x1ye=22">
    <vt:lpwstr>+OAJ9YPI3rfFfeY8+7XduCiCIBqvlcmN+qc3zi1txHskIVP/MF6xhLRI+umnAU2L5xk6btm69vsZ00xc1PpqIyWIuRwRg7d1gyEp5X7yTvfT74bno9i5zu8SJnkfR/dIsQzBthfEF0uZ/Yi8XS9trhvFmQJd/SUaxS1uTRYUPK1ZC9/D6VZHKpUc2Fxl9AjwQWoWcD10Ugd1LnZb6C/AAUVusYFOtrKQhSICFS1fIqVHhps34odsO0BFkb6NpLm</vt:lpwstr>
  </property>
  <property fmtid="{D5CDD505-2E9C-101B-9397-08002B2CF9AE}" pid="39" name="x1ye=23">
    <vt:lpwstr>Eul8sMR4nxksDgS219UPyxja2piWuORcOiJrTu7YPp7jP3Fgk/srlNX9mr+EPyY1657bUcj95YfBicHW6dz+HKtYTNdjOwFfKcwGO/aWgUi8gUiz6WZb/CnPe1sTA+pp9Wf1DeS1/Zy2i1A2wNgjWJeiMcoCS7xVVZhn2HX9ktM1R2jxm9+PHtn53ZS+y4H9HDT39Hn8Ghm42Mh8R/xABFsXeAigbQALaP4pCqxnddscjsG1SW54ejAcA53T56v</vt:lpwstr>
  </property>
  <property fmtid="{D5CDD505-2E9C-101B-9397-08002B2CF9AE}" pid="40" name="x1ye=24">
    <vt:lpwstr>fT/ctq4feazPhdk+nXcUfzs7mP0ttcWhMNaO1I/X1FJa7onFM3Lmr05UBBB20AzzaQsjphlfgDAoKa9CNhQ8lhYGSbyYVLJFRZd+xVzy62+pV3Iim9vypbH5rMCSz6WaWOFetN+y2e/AUg7QI0nEM+lKA7XkNA4yfiQoE08TSzEmnV6Vx1Rp/FSlKjlc+KkW/+dSMFPQgzy7m+EuHz8v8w/cEZLGtkKr5hSq7gxxZLGKvmm3OkfMqJsJpmVV5y/</vt:lpwstr>
  </property>
  <property fmtid="{D5CDD505-2E9C-101B-9397-08002B2CF9AE}" pid="41" name="x1ye=25">
    <vt:lpwstr>qvIYT5aswnVrzxb2qfYDGzoHv52kt2Ii7QagBtL14IXw9bhinuNIN+hY32ojXDQt6tQT9m62EhlSwghOQaaEhwP8siwG9V+RHs6wJGcDwuU//+DTP0ooXhTcBUvXmNb076/2+p/fe7zkjVw9I3nIhFo2PkB+0AOoLayOd4QafQfkfKMG+3UQJQ47ikg7OJI+y9miOxsSOxnLuda0DpGxByNQq7JkMUjfPwsOo7hW/EmbnJzo2O0jXDeVVCwTpv8</vt:lpwstr>
  </property>
  <property fmtid="{D5CDD505-2E9C-101B-9397-08002B2CF9AE}" pid="42" name="x1ye=26">
    <vt:lpwstr>WF1hzqfGRF/+KX/jPjbgeZvxayo8cKFFZ/AoHA9oIoeHYFASUgx05FzgmZQlH30Cuj8akJ8CGbtsQS6KluwPd3b6ZO48FEXz5aRO4oYhLWFI2CCLnogk88QT1Grgcm5zfT8Cs1gZm0Bu2wiDxLpbPg867iZSPipTCtNo3S6P2QdxUBCtLeHbDgEJLktsO/Q+Fuz0w7W3EHa8M+D69gIz416bO+yKfNQuT4XG7gmckSIGOMsGrHf1vsp/5OJA1do</vt:lpwstr>
  </property>
  <property fmtid="{D5CDD505-2E9C-101B-9397-08002B2CF9AE}" pid="43" name="x1ye=27">
    <vt:lpwstr>F0AspkoixDB3Ti6c7QvMclOC4iHBBg5TJp5Jy4rfjY3VbLMdZUELs9CnERziL1EiySH/t0nNXmeriKIHDE2l73I6NfSOJvLTdxYZWHNK85fUdgCUzS8M0Yzp1p4ArSx9ONjwEJqHQbiqoZMNbgqaHSPdIQkyGqP5/ZoDyknvOCWrY+ZTgr5cBJN9XVLtxD82UjgHz5rQiVe+aChxuVzHGdR/r3HnyzGI3K/SYxVi8/Ef++tHnaL/nHXMH9zuOkl</vt:lpwstr>
  </property>
  <property fmtid="{D5CDD505-2E9C-101B-9397-08002B2CF9AE}" pid="44" name="x1ye=28">
    <vt:lpwstr>7rlaWDrp4yptE6268tkdaKl4Ghh5L81u6k8EP6YoWR/oE8B/rC+3v9LIJTcA/wwsglplt6WwbU+sOTvB/FWTEQL6dbJAVOJlQYGJlRflQ86T9TsrQPjDIsdLOxFSODIKWqc3iAmTCev9qTSuvq9u32+DB+IFhKG28AzDEo++FVyLf/Rf/UeR/8pe5xRwLWK+ghuvatJJQDJWr67sEGAARraGu7BcNMdyszhgXbu2rmVhMK+EW+BChTApLQJd9Pd</vt:lpwstr>
  </property>
  <property fmtid="{D5CDD505-2E9C-101B-9397-08002B2CF9AE}" pid="45" name="x1ye=29">
    <vt:lpwstr>MLsPswIpOiARGPpDqqPgLjSiOaPqQLE4nqkFwkMsYbm8SG7xGVWMX4gD+4vITy2FpX4lgmr4I9GxFXOw+IW9le7ptTloRHcCgnNdTpuSw9AFpfFmvo17QgCCMXpRyVIMyMkSdImHtVLYUBrNXRYoB2K25Th+COraRKK/oL1IO+Fkf4kmE1G9eFdTTH2+sjc3YYKUB1OH7KhWrewlH+OuFOj+OYPwEEStYWuBBo11a5lCByxsF9rP2i7DMmZE4SU</vt:lpwstr>
  </property>
  <property fmtid="{D5CDD505-2E9C-101B-9397-08002B2CF9AE}" pid="46" name="x1ye=3">
    <vt:lpwstr>ZRFgYBsOeaKQNUNWlYl1mJ1iZ9hJkaKApnuzAIJ3DKoNuoIFi9zdqQzmsTGDRlGzj9W79hys2RwjmkRa19aqTqcMscDOhF+UueHNmvtN/8m9J0NVO6ln2LGo//kJuUSNdtTGf6FAe1tiOD/Agnz1JJs/dB2RyAY3/Zs/YBsgGfEGBioZ29J04CsMjtYukDxX299J8xJUcDf8Lw7nklxvQIWf3TPt1QMHV3hqhRET/BWlWg6uNOy66j3ScqQQtbP</vt:lpwstr>
  </property>
  <property fmtid="{D5CDD505-2E9C-101B-9397-08002B2CF9AE}" pid="47" name="x1ye=30">
    <vt:lpwstr>qxHjFc6CasKdcTHyapSPOXgikRwZIr8aL/qe8DWex0/Pl3FGdIUOetL+FJnupu/zsPKi7kGT7Z53ILTL0je6vWLqeU9EduRxMxaeyKIeCtLDSQlG3k8rIAZz0k1QVHplcPQsde7c79aEsUO3/uX1yx4MTngne4wBIxhD9Ow3/KZOrSmYcftlDsc6fs94AUwzyq/KobjFFFxfqqq0+j2ze8p9FjNsumD26Oip8uj01wnNojJ5BlLIyBE8C5++6iJ</vt:lpwstr>
  </property>
  <property fmtid="{D5CDD505-2E9C-101B-9397-08002B2CF9AE}" pid="48" name="x1ye=31">
    <vt:lpwstr>2tNLTwrmZ1zar1B/8OMiiPVtYZ0QjS9YG4OgFvYr2qSn4OJhDAeq2zpSYHFIHq2TPfbZryrTob++6jdMd9lzWUF+2DqXptCEs6GXgmDcN231zPzRyRY5jX8g7NMfP+0SGKHYR04zkh6G28Kb6oeBWzup/qTppfqp5SWqPEHugVXexGtvf5c7N1SgLCEsNXxF0VTiwCPZSUFaUs/CYDOLh5sg0ahv6MErM7w5b810+maSyZMoU/xgD5gOg+Xeq3W</vt:lpwstr>
  </property>
  <property fmtid="{D5CDD505-2E9C-101B-9397-08002B2CF9AE}" pid="49" name="x1ye=32">
    <vt:lpwstr>jH+HqC/AD3I+Ib7Hp2RweqCbvbPEkqh6QOdFSjP58xejSlXNfie2400QHmFv2YtfoDf2l6okvuF/ENjLyPJba+JuZUJks8/Yb2RC9X5tBowBwn1jA5r/SMg2Zk2lMOMPPf9q1MBwgWicAAqc1wZHLPy1Axj3DyrTv5YJAhJPrp8xifLav9/tEWmXx0FrdJeMZVqfB7entcIAuC0X/q12BLHdMfzGKPYbNjh36dfH/c90g22U+CrLnmXmlDXbDks</vt:lpwstr>
  </property>
  <property fmtid="{D5CDD505-2E9C-101B-9397-08002B2CF9AE}" pid="50" name="x1ye=33">
    <vt:lpwstr>Qf7nPOUw0wD9eEDAZFNNAz6ndvifk1Q1S31Zye7BGJQ0ymCXkb2WpONd/0ZdiZskwi+4ObHe2ZZUGKpIrMyNE0N64xXzEK76Ks+yRinl3s8koPio1jZ3ri/gHf0moy3SJD6idE3+Br8ueNgfEXRFuDz0pbvQ6LcVKf5DvC9FfdTRmu/u3vENATGqqrwnPd8wntvWy+JdKg91zqfhH+hfLggDkRAcTmBHO/ZbJns/pVH8WTj+R2YolGGHC1DVxqv</vt:lpwstr>
  </property>
  <property fmtid="{D5CDD505-2E9C-101B-9397-08002B2CF9AE}" pid="51" name="x1ye=34">
    <vt:lpwstr>UHA5Le1F+5xscYlWayTj4q+mJDIMIQ6Izh5LZplubCQMdetN+70OOGU+UnL8Td63W4kTWjMH/do0Vcmf5187W5yo8Dcw/+7rl3DGEPjqZKRCPwln92acbhhHQlJmmiGo0+wmQlNBzYfNTEPIu7Oq0R/aFnFXm2DkG6lGbkY+W9G4NkmZsZSC2j9dhLu6/aNKsHYKjTX9uxV+s5kHaCFomSj8yUxnyDPCdr9hEJw0ebrPX0OZOeT7qGBS8+cxBCY</vt:lpwstr>
  </property>
  <property fmtid="{D5CDD505-2E9C-101B-9397-08002B2CF9AE}" pid="52" name="x1ye=35">
    <vt:lpwstr>eLyZ62qZRPy595LCMaVVv0LxV4X7a/6wOdqARVD3xswYvqTOjte/2SZn8dunKXgptdkauTYw6U/a0ECYG9jQFG8aPwyZJc4gzjwOgG9DXmZ/mlw4wNztbsmmvs4Lsy2WpOazYY2Ck+9qnjn/Y1k5Z02ULrUy+q0mlWLsb0QtXAGIIKkm73UkZU2sy0Th+02M+oHC3JJVhfG39bpCl/H9tDJUr6r294dh1RIwEX/TUiM9h/41WTTjbiceHCAIB51</vt:lpwstr>
  </property>
  <property fmtid="{D5CDD505-2E9C-101B-9397-08002B2CF9AE}" pid="53" name="x1ye=36">
    <vt:lpwstr>OdsYh4cs9ElbkD11A4zgv3t6PjCzJo4i9scnP4oUKsjX/ZkE8hcG+wx4qs8Jvjucd8SIs0sNPecID4wU5rTtLC8CQfKsNuxaUuRJeBa638UUutOa7zCYypZgJCN6swGCfz2lE5KQ5yZThldpghrZ4L+ADxfq/SEfX72C+T6PKI17M2rqIqI1Ts3rnPWGlyc8M5yg+ujkrLUNorYAQqKc0AZzi5GB+htinjIJG4jepdJE3cuvUdXGiRm8EFxq/6e</vt:lpwstr>
  </property>
  <property fmtid="{D5CDD505-2E9C-101B-9397-08002B2CF9AE}" pid="54" name="x1ye=37">
    <vt:lpwstr>zkL9fs86oaUwC4eGwnIBAHKYswF9D72QSfLsKyGRYyWsckJ+2nHD4B+MGc0BW+SfJ3eOQ5K/vXU6AdNPqsC38fu6mJ1GjIdKSIqkeX4ZREkQxEt5FSmztOw+UV76N7U/EquKOXLjzYATVhauZzy9g/mnYx52eWvOaovduOaynRhdLn3hmVqCgts/TMN2DGe8mhyV8xI0cW0EdLdDYIPy1F6kQn6x27Hpp2iktzsLPTmxQfinXL5D0QBZXwrrPWB</vt:lpwstr>
  </property>
  <property fmtid="{D5CDD505-2E9C-101B-9397-08002B2CF9AE}" pid="55" name="x1ye=38">
    <vt:lpwstr>LDkJmTssfy8yfbTjCX86hdf3ftTKv5C5EMtXBVNVsPjr/85vZsxA2rxEP6ILMxRL/Jxd5ZcLzf0HFJQ0gnRZvIZzJ+/mZ2M/QIqrkgManB5b1Ewsq/3RiW2cQqF5KFlrW/c7XP0+phGyDti4TvKg3TDaNOBUW/UFnLelZqlp5y0BHuLYVmIE9JojX6LrzyvzqN2C+89eTDclQ7jGkBkeH7yzh9S8pUtfXYr2tEjz7NR5/6bwLQ1BdlulNEBdRjU</vt:lpwstr>
  </property>
  <property fmtid="{D5CDD505-2E9C-101B-9397-08002B2CF9AE}" pid="56" name="x1ye=39">
    <vt:lpwstr>kRRGD9Jl+2d8Z3t8cpZ25s3Ys9U3Bhexs1toKAZJZnOK5tFhtR+fbJrwQwkqbGMvPoXph6oxvza/704eMt0FeU7zl7hhrZJdI13p0saxeSTe4UTkLGJzgq9PU772r1IjShO04jLOZXqGwdMhZBO201YnUO1av8kj9OOwkwbdexYCt7kHbZSZf7BIxi+S/pmca+Bq5kO4TeDy3bWh1NKPYMd3AG9pvqDRdi8xeKZk+6Z0cGeCFtz/kR3fvx0D/SR</vt:lpwstr>
  </property>
  <property fmtid="{D5CDD505-2E9C-101B-9397-08002B2CF9AE}" pid="57" name="x1ye=4">
    <vt:lpwstr>JFJ65B2Yt4XS/SVqtmz840qK/6D259H7u0hWLFcc+daA0i3y9I5Jsgpt+fgr6bcgV2vcqbK2tOs//GolaKHrTV1pgZZU8q/DE0hCbLygQyH7Go23xpeqQSjXtAwtSzHzHEN1m8DAozFOcoBBzA7HK/+G1ri2cXdcxNu7IkAIhUdc4CE/cDeMFc8C5hE0b8uwzSa7obFALnKc1gRq1vnjXVe9OIV1MRXo/xpw/LiZHdX+h2Kx5wauSbOFw9FGRKq</vt:lpwstr>
  </property>
  <property fmtid="{D5CDD505-2E9C-101B-9397-08002B2CF9AE}" pid="58" name="x1ye=40">
    <vt:lpwstr>NUZGgyuueAzrxX5U3MjZM6EovvR+EzayJmcWiIzTSB892ruVtzyYaQaOH1twM+g9gvSxIf8A7E9h/+JBUYmNXlpcUgc5tAuZEvQMct76x+2ltZmmtVPkX81dAOHD92s2CN+p9RytmMktyjihrrBAPkbdUt0KBfGDUXFRpfEM+vLhtRtFueSCfOOg1Pk0aM+RD616jJCHO2suek9xJOGizkUycWoC9u3AYbkEF/5T0gYcqh+iAEUKXhmVL177iKU</vt:lpwstr>
  </property>
  <property fmtid="{D5CDD505-2E9C-101B-9397-08002B2CF9AE}" pid="59" name="x1ye=41">
    <vt:lpwstr>9aiv2O0fA4Aww/lF5Q6k1BaVzdfl3EUUGU/lpwHR1BMZ9t2F+9Ccqho2g299xShG02LpuM15NLezZYb3rgCuoXFWo0GNFsEzixxeH5bgyZohuB7srxulMfse1R9sDegAV7L0Zt4JqVJlOBGs5Bhv6ay7ZDJk/xbFkGHhXWiv+vmu3YmiE9OkLL44tZ/acpxtFHqJKGOYH/JI/Udx8eRnqhGTuOvjNV3/Dd1jOteIBG8eJDqG8bEIqb41wBFXLQ2</vt:lpwstr>
  </property>
  <property fmtid="{D5CDD505-2E9C-101B-9397-08002B2CF9AE}" pid="60" name="x1ye=42">
    <vt:lpwstr>+fx5xAnsObR+4Hw99QtQ3seviZDTFZuCV8HQgAMPvPyyfTGDGiBXbAGxNJhxkBeB6/AtcvfSzAvoogT9TuTdD3D6VBSN828wRs4PyWpngum6z0OXjJ9cW8MFu7sPI03OIlK4Kd8uffnJbK91fmy1YO2l/vA1xUFkHy1/fi669RQS+QyswODKrS2xnrSu3oF7t7UB1Qw9zFqrcSxt3Dg/ePIkIui+NnUCGm+cVH0nACkUEEKERbwae5tivW41+65</vt:lpwstr>
  </property>
  <property fmtid="{D5CDD505-2E9C-101B-9397-08002B2CF9AE}" pid="61" name="x1ye=43">
    <vt:lpwstr>+X66aGIltsKTxLFbU2K167RN9LDIkr35YIr/Ilccn0Un7BLhTaW6ZG98IApUoc3UsFPzcKvGuzTpOHYH35kurdkoliAo8hVYtCaYByF4vw3kAQFdhpZ+oyoryg6JwuhZzuvM4zHa6iL8qEB4G8Gp5+Ubo5jhNmunqb3e69o+8Wzx2R+pdzYE5a0fIEGatypjkqZNY1ACxUhh4RF++dCCsjR6YUfOhI62keF0OlLmv5L7wvN6dv/6yaXfYq3jWsz</vt:lpwstr>
  </property>
  <property fmtid="{D5CDD505-2E9C-101B-9397-08002B2CF9AE}" pid="62" name="x1ye=44">
    <vt:lpwstr>RpHNvtG4QWkLpniCi880a0LysLnxWL/sR6E0XScOShfQV3+M3CJ+y33ALGDHoUimk2Fe9DOa+9NuxOhpgW+ERiRNhOluaie9r2cbTCP0oSAr0bKXAk1A1/rjdhgPxudD3y9aUWXhATEFTiuHwIPwPXR1ImXal4knjDIp2WbkDn2f6M4rk0fIhc9dGp1ojuNe3ko2TdqR8Bz+wwKu4EAKlki5+zt9WuZAQBN8jDtKB6kN7PY0umzGo81lsx3mo6d</vt:lpwstr>
  </property>
  <property fmtid="{D5CDD505-2E9C-101B-9397-08002B2CF9AE}" pid="63" name="x1ye=45">
    <vt:lpwstr>sQFmt8s9ov9MJGdQ8ehP0usNPy9w6BemNaWRyUnn3DYSFMqUIQBheikXCGCyb2jnZoWepzNGU33dIJvAWQ3aff9R3y+D76y/x5dxfgMN/gQkEv3N14sjHzmXKB7NUD/M+DTxI6XtT1/J8tmP3+fRXnlTC6vOMmH7IFbb54f2sozknLz4PgABcvF6hU8lveOJuBlp8j0s8Ao0OybU4PUu2eFkBRbOH55dLQ6b85180NmNqBFO0uECjebKcj9caja</vt:lpwstr>
  </property>
  <property fmtid="{D5CDD505-2E9C-101B-9397-08002B2CF9AE}" pid="64" name="x1ye=46">
    <vt:lpwstr>r30ytpnG2ITqzPxpwfZCuN7ennM+2f/hPz0HbvINkbQTPkMC2ckxQz5K78xZ3UccmpJAIXf5bHsm6QOAX/Eki6998iEKheIxnzDKtSU/ObRhEvKaFpM37//5elRH1ZxyWCrwSymBJ2CHxFDmWLwgeZn/1npNV61b67BzIUVUt2/Xae1Wxycct8lsWj42HsLSiA5gI8DemObhwtvpSk8Z9U//MgNLX4csVsjO5xJvyoQ6BqL6+AtZS66vhZTEwDL</vt:lpwstr>
  </property>
  <property fmtid="{D5CDD505-2E9C-101B-9397-08002B2CF9AE}" pid="65" name="x1ye=47">
    <vt:lpwstr>1jHOl8bDCEi/J1KwZJURcGfyd4jrLhqjE/2u16LKRbUalsXtk7TuUCxESV8M8eyh6lLCA2/RU155OWQ4Q2bcR4nqvWn5zhOt3bRhtb1ObQJMLLav5K38X48XpEkqHwDB6noylGCpE+Y13WkiCceU+VqSTXWBcl0TKkYNyIxbFn8nSd+T+pLpO2ZJt4wM9vOyZ3O/t38mBaKsKa00aqVcxekxGuz4wkPyDBNN8emBUr8g+urVtuWdVm9tlhRR72Z</vt:lpwstr>
  </property>
  <property fmtid="{D5CDD505-2E9C-101B-9397-08002B2CF9AE}" pid="66" name="x1ye=48">
    <vt:lpwstr>zGxXZaRh54Zn6J0umEYpy9RWgkvGeJVQFbERmnSNKMLRyNJ8E4qZaUM7L8qCyAgHsaOYxM0aZrcJ+AMIP6O3Niblgu7O3xfDefl3cI1q0SkXnfiNCXvdCDFInL+914c578vgLsH2PmmluS9oOxe9+itvDoWYb/7VAWb3U6O2ER+Yvl7w8hTP+YHK7E4Mbm8BoYb5bsVqBODW1UWYss1toWmWssAOUDZKhWRiFiZEco1IHot/XQImW+sB7MqNbTm</vt:lpwstr>
  </property>
  <property fmtid="{D5CDD505-2E9C-101B-9397-08002B2CF9AE}" pid="67" name="x1ye=49">
    <vt:lpwstr>Gq+7ZAx0s+N2um33IOn/hNUacM7AbicyiMzlKM7VsnzUNbKvpZDGLw7cMFyP8TWhu1de6WG1r6SfMBrAz/yWvA+/Sos2x9RkXw3XV62mJMOOyBwvbjlmUiEuUvf5yI0MElqM+fDrFHNL0ovl2gorPlaLRNb1YuG8fsCeYPfajKvExokygQrF5dnZ+iXeLE6fR7nTo7KaDIXm8L5uuCuE7djSql2mg2wk7MiEl2FLXFOiTLNH7Ze7eL0nqhDVpUw</vt:lpwstr>
  </property>
  <property fmtid="{D5CDD505-2E9C-101B-9397-08002B2CF9AE}" pid="68" name="x1ye=5">
    <vt:lpwstr>JZBaQuXLcaB5TTR0cPnizvcjsBme0eMA38tNPDHMOTbTEv4VHpE8gzRMVS68QScH/2oSkBd/NoeU8rObmPzwwy+Amzw6NOPQggzLDr5uCccLW4a/dvh2QP9Thgw6U0rB/lJOoCpT5lSroQzkJs4z1U/C4GxmGjSHuN3jtT9gMqSq9QDRJgLQVSNJskAcYCrbyerhsh9iHxqnpdZzCa7L8h1hJYnyAOyfxcOAmGe4oJTQOE7e2Yfs+6Sd0rkClyk</vt:lpwstr>
  </property>
  <property fmtid="{D5CDD505-2E9C-101B-9397-08002B2CF9AE}" pid="69" name="x1ye=50">
    <vt:lpwstr>zVHnOXybJUYOQac6tATvyEyf7F29cQXuVhBawJgfoXED+gZ1LiJ1kSOtYsKkSrMXC2AKIiG6gryoMtfbjZfoLaHKLNuRid7J6jJuxelJynjDWP5M1QzokIkBKIVzb80z71HT7jcYzrudJf9ubIij9JJAgooNGgDeDP4HnBu6xVV5m7ytXjvBmKIiLSlT/hN/6q1stdBfqBP0ZZYkuNaO/vzJG8Baj+MtLAXR3whZACIxRNxE6mFIOLF3Sk/Ks5z</vt:lpwstr>
  </property>
  <property fmtid="{D5CDD505-2E9C-101B-9397-08002B2CF9AE}" pid="70" name="x1ye=51">
    <vt:lpwstr>sTS25hiroKThjlGh8gUi/X+SKfNTxIV9JM6ta8XQ94Q6wdLXJeCxLqt87JTEf4KAGNg84p05Wfd++8vIcnWlPqrfKt20bPN1ZX8qwRbIdBhBbxWvO3V7p9at8v2T8oPogidoLdhH8KC4bkDSrlbwpqnVzQxkzfBMWKbAbu1NHTOzUHKpSdrg6ZGbTeTMSRCeg/o/M8efWe7B3CfPb1ap4YN42x1DcqQQqzmwpx0+sJ9Auc5poRaIfCTQudKQSfW</vt:lpwstr>
  </property>
  <property fmtid="{D5CDD505-2E9C-101B-9397-08002B2CF9AE}" pid="71" name="x1ye=52">
    <vt:lpwstr>hgMcaGNHPuTNAMqXSWj/REwWIRFlacl4XaN15wY1/WOzuooVpuN0RHDfkB8q9RmQVwu+iTdoV5X9XXPOWNmfa51wWV2B4PMkrku1scqn20bjaGGELcA5wqvtk+MRgae/QhB7/eVl2bR9GEO8bHa61KGM/ujkzq162WGWucNv8i50Wv78UJSu7lmLPAEl+oSzAx8o+euhszVPSncFbFYF6MEg9QIadZhxjWUbGh3PwyO+4S+sT+SmqEbvOCgejPO</vt:lpwstr>
  </property>
  <property fmtid="{D5CDD505-2E9C-101B-9397-08002B2CF9AE}" pid="72" name="x1ye=53">
    <vt:lpwstr>AHeOX0razV42U6Sd5C0MzDA/8a4XvTz9wHC04CDa015pJyzxIj4lAyYasTSjlgzY6gYLkXCPtcV40MXubLlMUSEXuQyjkZ7cReRBdKOUWq8kbb0GUmHl043u03sRqyi9E4gs+HoYa9wBzsZfi37y6WvnZw3VtJ0dNpEIsrix1kd5Xrsomc+ZQr1U5hjZuAvVmj/tXCqRzByM/x4E7zM2soj9Uljf9D+E2JUzg/h7r/C9TKLLpORUXeUwNUCTEaO</vt:lpwstr>
  </property>
  <property fmtid="{D5CDD505-2E9C-101B-9397-08002B2CF9AE}" pid="73" name="x1ye=54">
    <vt:lpwstr>SeHu1xMHnEm0fjMvaPn95I68GRl2IgUHsKWGP0V0ZjpYGT/DeXnlwXlhjUSFVNy7QZtPKl6QGi7NGKMRziG51CzoNF4VU6xX3tGHlPaL9OyiMNMUiPP0P/KwoJ/Z1ViUFFJU2BP0CoN5Wzf7zetPYG9wiY3vBfFk2eu/XXZOg7DfVkdrtCvlfSUDE0+qpN8+6vqvOgHM2rFa+ji0EoENni3ucEr2qRv5DZfkOvUegFMcy//L3tQQdw1XD8gPQ6G</vt:lpwstr>
  </property>
  <property fmtid="{D5CDD505-2E9C-101B-9397-08002B2CF9AE}" pid="74" name="x1ye=55">
    <vt:lpwstr>ksabfc/OlknlHR14nop7Iz8dudq8DetJhDCqro/gdyPCJdinA1PCCMgBPRD4ZKjbAw1wyrIYDHp5dXw9WszKtcGH6Y1nev0Xo1L2MaIO/rMrgnowL0eIu6GD5dHkr4QFz73PBBo1ghUvFPTcA4mCmlDnxfMuc7ZkqWM4aJr3z5ERNvo6AUuO+v+OUnfeZqWfzaW57AWoJLTAi8nKI8naZelqTDrv0D3t+cIFVEVal+eoQ5VcGOUu2O8/rewIywP</vt:lpwstr>
  </property>
  <property fmtid="{D5CDD505-2E9C-101B-9397-08002B2CF9AE}" pid="75" name="x1ye=56">
    <vt:lpwstr>mTsCOUqKFehHfCLHPh0di20N36l812LIEMa2ItMXGJCu00b2WfAd3mdO2Eg8kxgwUQI1p5TJynsu4REe8RhykMt+213yIP9heMssj6xznnh4P92vqwlLNqY9DAK7/9ATYMV8F1z7GK3LjyRopRwzHcpWGqglNywBuAHP+BtFwIoS1k36GZUNANP/2CGIc2E30u2WBpuw1ggSBMFnQKrgM2NTB4JMiCJhffHPmOdcT2qsnnlFeRPo7KK1PTWmgwb</vt:lpwstr>
  </property>
  <property fmtid="{D5CDD505-2E9C-101B-9397-08002B2CF9AE}" pid="76" name="x1ye=57">
    <vt:lpwstr>SFtKm41MZ7PsuU4lgmnWhL1YGOCDPZsz+XCx2+OJPkBRRPPnGu1dYOtTfLp5iF9bagKtREAQbKLNgu4kDhjkoQj6vrv7RIL4Gvob2aOFWkkfEOCcXO05EVGPlH7EEUfp5CHKrNHPFDgVW70/SmDHX6Q0W6z2Dup3mMdhqnlyuRHCZup8n06t8p458m62OpwnR4VFHJT5P611Ft004Qln+oXjAcast3gxSVGZfpdWM/t3wcYMZkNGJPkopWYszh7</vt:lpwstr>
  </property>
  <property fmtid="{D5CDD505-2E9C-101B-9397-08002B2CF9AE}" pid="77" name="x1ye=58">
    <vt:lpwstr>nlFAyPQE0/DEwkTFOVv/PGaipSqtFy+gB9eELyYoOsZeFGpgzhYgIWD+VMMho0zD53H2s4FeGMW6FxPsfBg8NuqCSwpxoWuxKdkwoHmQDWEtAfj+0G0XxOqKPnY9XD2/FsPM+6suC/IrWLJdaHtnLNqGX2jWCcGTyscrN1Tmyq4lzO5DSoACRqodsLa7wTVadkr67C6TZoVdK1nIr/PnYibtUESTKxC+e8oCrvcJLEeY9TdaRf3PR12Gd/7Hpm+</vt:lpwstr>
  </property>
  <property fmtid="{D5CDD505-2E9C-101B-9397-08002B2CF9AE}" pid="78" name="x1ye=59">
    <vt:lpwstr>Umg6xlj7Jq25nz297IMoC6KsExw5w3QpS5sOBHy3x3S2FcS49I5OZu4vlhJJ20XMwzCeeHiNK0U0JPq4mdTMAdz4EewU+zPg9z6QqAwuWgtMMq957MU2JbOQNnpT7kaXAsnOulXxDgJrY+PL5kQVrBgYEGXwTtaH3A5EiSS2YFIYro39LzHYcet0u9kK6gNsMHE5Jgh/I9eniuA3+8ZGvYn0Gk//KnNUw9/5j/eqHgpuQgHpaBBYvn8Ke5r/J+9</vt:lpwstr>
  </property>
  <property fmtid="{D5CDD505-2E9C-101B-9397-08002B2CF9AE}" pid="79" name="x1ye=6">
    <vt:lpwstr>ymD+UgO8SM+WOY+mW9LWLyCYWmx4nKahYfk3sRSjZE30CYtRd14HTp6p5NGDg62S0cIlaY7/h1Px40VL+/eJliDIIWwGwfsUo3C0seJKi4SULpA3gmEkjAcs3zPxFWc0C6KkIvjhcn+uWviSv1+CqnJNTqqIZHNJ4SC/woH1d4reavWme3IvtpKy3b/hnO5ZF6ww5VESzVW/jESXoXwtuy/J1Jyq6JvyIs9VzrfHBtEkskGo7kr0icBQmhxJF/K</vt:lpwstr>
  </property>
  <property fmtid="{D5CDD505-2E9C-101B-9397-08002B2CF9AE}" pid="80" name="x1ye=60">
    <vt:lpwstr>fvWm6Xg0+yv33CzSISH6jfRMQW1aoaoUr3T/EnfWioo3B9wrJ7wVUBLXPKyzhjN2QspAPE9+u19/Uq7oTpHSJglZ/T7LoTtrJaZES87QA4mZWJZxY12BWnhOtvIivWzkj5Y8WI7xiXx3oHeyPcFJ7wKdoSTVrFLv7vdjR20aHlm9Wxqj72x/O5qDXfAPeKxWoUZIj+u7UVTcH6u0LVV+P5foz684ts4UfpXrTrDzFUTxmLmREJ0Ahd9qHx1udMt</vt:lpwstr>
  </property>
  <property fmtid="{D5CDD505-2E9C-101B-9397-08002B2CF9AE}" pid="81" name="x1ye=61">
    <vt:lpwstr>BtoE6JqZGgZL14mbHiBOkXg3VSmOxXVLUA9qkVrI4Qmj8bbUjNgfM4hRJG+9c7we/2aKirYzmDT8xJMoMKwN3Zry9H/ALqa7IhV8vL7pzagt7Wvf8x1UQ9tY/KKrLdvMSjtWJ0sOyR6gRb/x1AEb1dVaW21DAEZWhq02xTzc1CDozt+JlzyHxSnhIWO2I79qcjM6Qn5t4i35utc1CmTzVVaweGNSbdoYOkSydEHT6UZABzGP/yq4redic/3CS4A</vt:lpwstr>
  </property>
  <property fmtid="{D5CDD505-2E9C-101B-9397-08002B2CF9AE}" pid="82" name="x1ye=62">
    <vt:lpwstr>CgvULnr5VbabE6OUGyAv6MveyCbQrkNB4Op9Uc/il/t4LejcqfQo/9NXbx5FM5UcwmbudM1CpIkbfWU12WgOUHfw1TzZ0iOvoA7/5i2xRwxOYJChOVK8mriRufv2Lk06NyJzK/zXiChrxFxqzI9dDzAIVoJPAW0GRjBzY56Iq5H3C2OdCSxPa5lDvMlo70QwNxcJUeUH6PR0JGg6Sh8U5M+f+vE7+3dk3q0YIsseHWTmYmV0DB/Tqw/Mmkc7A3a</vt:lpwstr>
  </property>
  <property fmtid="{D5CDD505-2E9C-101B-9397-08002B2CF9AE}" pid="83" name="x1ye=63">
    <vt:lpwstr>55IgCaB+YtQ8DnSVlqfVX+lz/v1SCLoY0w9MMlUusFh9/qJo4Gk93xOj6MXoBpgK1S1MLhWJ4HN9XLZn25zoAeUAEaHkn2uhGYfcySu5yv8PQp06DY0blWlKo1oAxas2HoZ+/6YkXoTruKSdGk/OgxDnslmMT5sRE3afItQzL9t+KH0LaKQrsww0vMeDxVXGX/7I8TV4GeHyEAvGHbFrC9T7xlRpnXCRr95hcriAZtt10+mYEmAIF3+kDA8ZPrn</vt:lpwstr>
  </property>
  <property fmtid="{D5CDD505-2E9C-101B-9397-08002B2CF9AE}" pid="84" name="x1ye=64">
    <vt:lpwstr>2xAp3uekGAnOBvDlBVsghWqXYLsge/CZ0yX8a1NeoRTwki/g/iNszBitx5oz62afZyPCK/rFj/OnQQ8YlBKCCOkrH/WIfLMJDhpfdwNZxJF9qjpdAnGrWrFj0jQ/YGVrjdKfWQaJnYwH1NfyjBt9BxSSFZTcrFfHgpDrwY67T2aYvWOSCbq1TpUHY4bTDHGEHweKHjc/Z4udasLzLPDRPd3MIVFsl/GZ8A8Yyvj/vzEO7TqVS6fLvFLKsy3RyvW</vt:lpwstr>
  </property>
  <property fmtid="{D5CDD505-2E9C-101B-9397-08002B2CF9AE}" pid="85" name="x1ye=65">
    <vt:lpwstr>T11KGWWMDAp1gcxaiAZ3TIop13ry8UWTFSE+h+CPWhbCwaPXOFM9LsX300gZLGYZvpovpLOsSl0CC7Kxn/o4DuKwoNN1ia0w2aZqN4ZrYeIAEIbEp5mZHNczf2WPCGf3pewUA2bPOPUo15r0xN+hy5ir97J+gVtCKcHsKAm9V12iyrYu9/XKfbeoACcLeSrE0qnbQrKFrM+mr09Iuf1Tb4J9oG/B70Vtj08vfAYnBVF3VTQFlIv99yYr0o+V3GI</vt:lpwstr>
  </property>
  <property fmtid="{D5CDD505-2E9C-101B-9397-08002B2CF9AE}" pid="86" name="x1ye=66">
    <vt:lpwstr>1/VcRrm8YsdbJdzcy0PHoPjBmd9vSVZ2tfjSzkm0YEi3ytmo1AxkicygMdfKkBjnfHLXsczsMMD58gEFLoH4ZVCJLBi+eUiwCI4/vTaDkG+vW4sh5d9ZO4uIyafon7r6Kz2I4QiKLgB7HAbQmDu9sOGdwZ9OtD9hnONPS7tyqnSbIRMAij99QaupYNw5EPbOFgI933J0jBqrnjxnRiUgM6rsQbUnySI3bPHFpND9PnOwBSVD8DHF/PWGd1fd39M</vt:lpwstr>
  </property>
  <property fmtid="{D5CDD505-2E9C-101B-9397-08002B2CF9AE}" pid="87" name="x1ye=67">
    <vt:lpwstr>DR/9Y+oUQ8KXSU5FC2bmlbyK5+5qQ1l5kWM7mMle8Exe0YhQ7rE8b6YA0drSaMQGOnuwCuvpYkOchCPh4mid9HHEXIs7fE595qU8o74WSlEgyBB8y9fcoRX9WXqU+c6Z1soK+WOz0Cq6i1YjEIV82zYB/VY9rAMlecguUEJsBN32lLPHsbn6fPWrnvAQ23TP3tsnCwOLNBqp+uDmZtOJA/1gyqRBKGnmAjUXQQHxLviDzwVzdyL7pMoLQ8J6Xeg</vt:lpwstr>
  </property>
  <property fmtid="{D5CDD505-2E9C-101B-9397-08002B2CF9AE}" pid="88" name="x1ye=68">
    <vt:lpwstr>gM9a7ijb+efLeqMQw/6IvHbmBinK6paaaMeiQB8NDl+S2Y/UNPDdOqWFNReOZX/0LinikTNBHRwphwnV7hQo8fuihWTr9ZTZQBrqVXkDFGY2uYMAHj5GlSh6CeNOoWU0r0NENPqdxC13LZcVw/MCy7hEIlpwojkdoTDsoQp8QfZQ3LuEG9KhB2zbv8T1k09/Nv1qFceu6j967G8h85GdGFw/t7G5o8oJxq5KbJKFq24rOThGDKz+gCfO/EUPuGD</vt:lpwstr>
  </property>
  <property fmtid="{D5CDD505-2E9C-101B-9397-08002B2CF9AE}" pid="89" name="x1ye=69">
    <vt:lpwstr>+WrzzIeatOh5AnW6MNBSORcwmMksHd1UoKUGoT3e7umnJ02GG/KRqgNCbY6OFfckG36C1WmHRuXt6eOI5Pr2SuCc0l1u9gUNmHpG5ylHwqR6cX+3f5nIWNcvP63dCAbCXTUFbKgVfNoeEGoSOLcFRJ7jI0c9DFOFH4gWCyMhHxeXhzNFxjuXwl7EPNg90ywUTMJHAJgH61M1FmhQf/VSsqJYTmiSrA9wg7Q6QvSNZiQ+yK46pX88mRadQiJnHHy</vt:lpwstr>
  </property>
  <property fmtid="{D5CDD505-2E9C-101B-9397-08002B2CF9AE}" pid="90" name="x1ye=7">
    <vt:lpwstr>zikG/lE6prED5WPTM+eyyzGLmfRUIWKPcaflSDzPqQ4/kk9HOSZF8NuUUFswA2a2zhKEsvTAYSCF/MSQqp24lzzlSKpDL3/SNxdIHhTJfLEeRRZhL55BfUcfu7iiBIneTYsp4LnKQ34DmZc+7UF+6a74cTWAp/pWmRNCm7h7dJRWtMndSzaFM93OpGcDetKIWBmP1k+Tt/+QkkaS9BO8ct04utQHSh9atlPQXwTFxSg2J8seKNVH/a/6t85m6Gj</vt:lpwstr>
  </property>
  <property fmtid="{D5CDD505-2E9C-101B-9397-08002B2CF9AE}" pid="91" name="x1ye=70">
    <vt:lpwstr>1TurhABPYLJQ1XS09Xd1zlZzvPIEy6IvaSCHnNBIwODotW7Z2gkL7KvdvFEZr50GWXGQr91z4y4rvrCGEPxTK+kCjExxGPjh25YN2yZOZ50tzypV/Jg+eV3Hpg0HODEPCypRBoiCV+TNPIUiEcCHEvYOEID0tA1qcBZ1pvmWc7E32rjS/pQzuIP8UbFfkn49BZktL6pM7YQnfm0aS7Iq/cHHr5VjD3tG4RWYgVUuBGajV3mmIopuZeNNk4Omor6</vt:lpwstr>
  </property>
  <property fmtid="{D5CDD505-2E9C-101B-9397-08002B2CF9AE}" pid="92" name="x1ye=71">
    <vt:lpwstr>VomhKeN5vDvFh0+WU4LT8JNGxMiEjFBmUmthMT1/1n0TZGFwocIiLnbLgThYfRsPaJguS7OjyaT93D4Mg0zzbNj+QVw4EKokK0hJE2zygNlSGh5g2SAW2gJTZYBXUVSRae5H4+3P+dA7CofYibdZDhU46tvZhfubdDJYtDzCTcWf2W+AsGEs8Yp4nDBuxWDlzscf3I7dc9QmmFoqsiEJ1IqN0vUBFd04hHhLheJUfZXa/w+r4IjRil+WWIn9mls</vt:lpwstr>
  </property>
  <property fmtid="{D5CDD505-2E9C-101B-9397-08002B2CF9AE}" pid="93" name="x1ye=72">
    <vt:lpwstr>uT35JysmC28Yp7YdGPHCIhFDjRswW476VChIiQJAJpdXJ9H2eZrt/pGIcE8bbqiMjP6l4cGdqLuHpBONFiZRZ/VxTBgFRJX6mqSThuo9K6EnL6vO0LhKqduBPj97HvPoM9s3n8fA7BaK6TiV8PsIT1BpQT3sWDHiQMJxcTORtmvk+nI6ilZphHkonurSxgS5WdIpWtuC4m4IibZhrNXNXBvj7Oslld0mPQhe2TjsOAjukXT/Pu+1Uk5AeqhOjVc</vt:lpwstr>
  </property>
  <property fmtid="{D5CDD505-2E9C-101B-9397-08002B2CF9AE}" pid="94" name="x1ye=73">
    <vt:lpwstr>nArcOlTQ9jISy8+sGWyVZQvKDlexc+mnvnTQW/o4N2FpdMsVM01V+DeJU9g4TzWaAuKyO8RafEKyXjRIXrdu6A0S7ssA7k3LznJKc5P3jwBkmE4ZgGoGN98L5l3wMi7IvRgSe+4s1RRwhis+Vtnu1XZSVm86Pm3XqhsNUxLoaFNYxy3fFQ39+OUuJx20CJ5T1A/+uauSTmUt5wNzNwc/JY9RzwWw28LezZcHdsPjSLwXuTr0DpE24Px49FzXeVZ</vt:lpwstr>
  </property>
  <property fmtid="{D5CDD505-2E9C-101B-9397-08002B2CF9AE}" pid="95" name="x1ye=74">
    <vt:lpwstr>A0Z+Z4xZnaBAFU5JX7vWcRnsmojCiVpXgK8DjM+5Kn8/iVrEvZTirCp6DVHTmumk+ThGt+h0SNv1rmTw8tuXFP0+U+rSYbAmhlDQfl0HMloD6H6N/0OcOieC1fWjo+KVhVmSyPOZyvHAcAa3GIpbY8g6lIiQSnCajZ9XNIqSGXJi0CfSne8IHrw4ffnG4BK6ansJAj9bEMDsc1l8O+04NCfWxbqj+m9lhs46U64y/6Yo7eIj0cw7GqGy8Lb1V3o</vt:lpwstr>
  </property>
  <property fmtid="{D5CDD505-2E9C-101B-9397-08002B2CF9AE}" pid="96" name="x1ye=75">
    <vt:lpwstr>XnQg0K5SUTd+XkCsZfMLDt2wZx2f6zQ56e0njFpifN4Z9I6E8FPy7vp0z80ylZmG+lKF8Co+aIQddjfVvsMy0ZAHOmLffSI3GNHm+GrGTXW7xJN0S7Byg3p0AlM1HKqfeTZJ2lAver/jxZWNGlyIMyz9RvOl2GGy/lbhoge6mmKAv+DekfMtR9smdSrCQXyG/qYHe5DxsjF5E2FxfaEgo+UOLVs/ZgMa0HcGHJBHX738ndm2MxFh37tVYd/LYNI</vt:lpwstr>
  </property>
  <property fmtid="{D5CDD505-2E9C-101B-9397-08002B2CF9AE}" pid="97" name="x1ye=76">
    <vt:lpwstr>wNwSAX9NOECKidWkhvFY3p4b9muH3kx3TnfmevXontM2EUk2/d2oHwT00ut4QQmhWht0OfYoiNBDA+o3z1cIC1ZLOj+xZjgME6H8pr/NKmjNdbnGyTpCqfC3YltFvmtO83spc7aZeaJ20PBtqIgqtb8JQSRLr5s8I4CJAjk7UaATJDMJk6yuRUaqZZzXaQWGx36dUWGpPSm0TSD7GcxkQMePquH4mtGZ5JPACGjRl4tCDwszaKGXnAScGzWfUuo</vt:lpwstr>
  </property>
  <property fmtid="{D5CDD505-2E9C-101B-9397-08002B2CF9AE}" pid="98" name="x1ye=77">
    <vt:lpwstr>L74ZtFDpksWNQpRexII9xtbrs/Q/Txwn7FqXS4M1APazttGoFka4mblutxv5o/hvZ97BgIFXAiPx+el5SaQoGjopoT80bE4FEdNQcQXVc54YIBa54/s+5kfpPchwGt5+D/mE7bzyA80ZuIW16iDbX02yTDvD4LWk3EyiyF/8+ug0I8SviiEg0ltmCgHdckV47xhc5Y3mefOaqSZGTHM/9/G5FhXja5w9BFYxfMmCriy67KYm2a493VTFrtk7lT3</vt:lpwstr>
  </property>
  <property fmtid="{D5CDD505-2E9C-101B-9397-08002B2CF9AE}" pid="99" name="x1ye=78">
    <vt:lpwstr>4S78aDphrjKhS1DR9mrPN71M7e+zE979Uv+BcI4bVUXFYDuJ6wjOGxYTfg5YAMzDPO3DUZlIsQWe6aCH0m1j5PK5Wce7oAXUIcxUZ+Z88fkkd/fACJbVCy46ihZmkazoTu4q+jl/PPNVQ1ui+4DQpu1pEPr6+/ZBTJxUwVzq+5LT6vAO4dxr4/hKWvYQ/bY6uYsrh8DXm7ALTA5qye+xmoggEINd7JqHpz3itIbWBgGu2bkLhjxtCKIei8uV5wb</vt:lpwstr>
  </property>
  <property fmtid="{D5CDD505-2E9C-101B-9397-08002B2CF9AE}" pid="100" name="x1ye=79">
    <vt:lpwstr>iWFHBMZ4I4qG8hqE8V3q/GJGZbz/RXaANwjuPIY0SyHeyQWXTBBvzhDj8RRct9o/AJ1GWGZj8+E/H5H8yTwqbYjKOcwt/69ZK0izAwv6Z16VOb39hMKzW8MXzmOXYOTWEoGN0vmZ9DKsHNTLJq+bB2drTvLLHDa2xpcImD7IJfsWZwPdAFL81udsMMhyunvp3kRZw63GgVMpClY8Jm9eGrQA9KsKm2HRq0BZwEp44qNHCVCjGMeuJTt7Ie217XK</vt:lpwstr>
  </property>
  <property fmtid="{D5CDD505-2E9C-101B-9397-08002B2CF9AE}" pid="101" name="x1ye=8">
    <vt:lpwstr>ghe816G9imDyaffK20piLGKz9l2VdzztF6er7t9flIGrERXVrzNlF2G9pSDhS1LKBlqdv0FbaJBlTDaPG962zDjSGOtdhiZEtebLuvaVcWTQs+rL3096ioq5GUJjGPzJSY6Q991W3/ptF40kvST4la1w3P05dEhXWGuMhQGeigNBHVNX9y/6e8ryGca2yQ2Ej5G9/AVUjiwJPtIcsyRTGVNuh+h3BmU2WWcUp5uxxsmDcZJ0yLQVBpY0KRrNX4h</vt:lpwstr>
  </property>
  <property fmtid="{D5CDD505-2E9C-101B-9397-08002B2CF9AE}" pid="102" name="x1ye=80">
    <vt:lpwstr>ApHTNw16GiZo6g14kWbtiVBsP2KRt0kJ8at5XP3CSrSm2BgJ9y35mHjVY+4NI83pWT8slVNqrIzLgrJ90ZAANzw937lF6JbyBAzmucPLMzFzkbISj7wTSAB3dBojXfN3mBgXAwF8meoJONrn1K5KI2W7gCE8jQjfmr6sFEpTohtGXjz4EGu//Kub+gDgexpNmg9why8FuIu9D8oIxjs7n50s1h/CVuHHqb2P5tlL48i5n+Omzk1n6dCfVd6bqmf</vt:lpwstr>
  </property>
  <property fmtid="{D5CDD505-2E9C-101B-9397-08002B2CF9AE}" pid="103" name="x1ye=81">
    <vt:lpwstr>xWsg6w6u74t0+Cu2e0ScCYspJOdPLA6w4CG56DdQ349olVpFMuBaq1h7p3oHmLOybW8AkK/TxRZHiy1bOTAbQZ0GF7sN/RJmNH07vgDO0NcuRDubb8siXSjshsBXlRrwr9AhDRM0Bfl22TK6vevvCpCCWq7Na+fukb67YLc1DXpI2Qi9EFqGsK7qqyiocneTrkd1a5vUlHjKikRzKUQbkzdEsXl4+ebWfvDN8vXVOIkUBZyskDdaF5Q2Maew1b+</vt:lpwstr>
  </property>
  <property fmtid="{D5CDD505-2E9C-101B-9397-08002B2CF9AE}" pid="104" name="x1ye=82">
    <vt:lpwstr>GXX1Vgsof7OelNe2uWBw9Unj+U9/VXS+ATCo3aXEMVJPDHYDbn2eZEZYm4fPa8hyFOlf02ZcgdzvZr+uc8psznWmV2slqgi+z/D12ky2x+Y+CrSD9dyUBFJrOAaSmiX6PvyCVGGRyMG7nU20gSLOv1oPXP3EWuYKwnXTGfEgMMVsf+i6ZhKUVFk7dEkuUaZdsQt5JouJ0Jo3hg6TDR5y/j1Q/HnhZTyl/r4PbkUiMsxpfmZO1C3GeFWU7x2vuKZ</vt:lpwstr>
  </property>
  <property fmtid="{D5CDD505-2E9C-101B-9397-08002B2CF9AE}" pid="105" name="x1ye=83">
    <vt:lpwstr>x6i4DNF4seqSjhnkZK+V+KjV3glbUVFg7YKgX1JMCW7+dzx3EvH4B0tj0aeudhaVxx7m1trOAaY1UAUmT8Gt4H1S9UVLCzcFCffkxJ0yxwWs9GDsQhjGdntNw0gcdwKJfyNQrKzvigboWvNshufJmQTA2QV6ezxELafX/3y+IMn2KF5Fh/XokXM8dA9iiZYb0kJiszuCXjCpxl1/NpLLHWYMmvUup6Y24or4gnTJECND+ZHPEGae7EoEuSBDyWu</vt:lpwstr>
  </property>
  <property fmtid="{D5CDD505-2E9C-101B-9397-08002B2CF9AE}" pid="106" name="x1ye=84">
    <vt:lpwstr>eATO/siEMfAyfJOjJahUZOBxt50F+Yq+91h3HbsfMqBJkW5bM9aTwGWJIhFm+63CCs6utteU7w/Q2wpcd630VTMaHFcvTmt6FjODvYrylytru57yKw6bpm/4qIWLIfOJGta0mu7lMEdhrg1x9IzOM/PJKPpNmtCjOHxlkMlLwYFff+pqxwb+ROi1vpFFfen+wdbZzEfK67fbjVlEpJHWXmSB9vD0+pozywroBnTbkZkiJgac1XEKNsi7tifyNGg</vt:lpwstr>
  </property>
  <property fmtid="{D5CDD505-2E9C-101B-9397-08002B2CF9AE}" pid="107" name="x1ye=85">
    <vt:lpwstr>qAvCr+GvYud2iflmxbEQcaF8w+900izlpvdTBwc+ncvSrjaKgTU33aI5g2XglTW1gC5TwQlMjJuaq7bVx2vSTUGHO+/1BkCk5D4vNZWfLAWdze6xJGWNEt/7WhsMC2M68QdzwRXw0eudhzNoTS/ybyDuL86aQa5wJexNsrb5pfT1hW14Uli76nM2Lhc2JHn56sLEiipU15nFZBQCEBX0QSLdFGZyoCbzuS6FXNlAHPrMabjTGqt+dKSAflXthLY</vt:lpwstr>
  </property>
  <property fmtid="{D5CDD505-2E9C-101B-9397-08002B2CF9AE}" pid="108" name="x1ye=86">
    <vt:lpwstr>EJ/mTgtjM+8+0ykhrTzAW7PnXA148L0mNUfNpPt5OggxY+IDPfTUyars9PSPCiUu5PhNRGqX7fZgm+3Zb5PgOfFPMKADcjWq/9gEmhTmGQ6J0plNcpnATUp7jHak8PbVrPdm9D2ZKp7wG454xAyHxTRwk/+49vUTMmoOAXw54KmIjUpB007m68lpu1qnOdLDfu+J60uz+R45PMh9sB+EeBiFYq5ckWQRERadK7n6MmCf/HxGVshuqq5T8nOGkzv</vt:lpwstr>
  </property>
  <property fmtid="{D5CDD505-2E9C-101B-9397-08002B2CF9AE}" pid="109" name="x1ye=87">
    <vt:lpwstr>w1V/16yDwvJHJApiMoADPGWqD4D+US4+8oFp/1S04ngHq/Aa1wuCm6S44ydJes36PDbYuufSg38DHzCb3rRN6b/dDIXHL8Xd2nGKbgF0WCzysYWIKZMHdNksh9gl6+Eyfe3p3m/RKhk/fKf/eUBJXfoAFl5yujqbrYSdagNrKQH+MknjQgG8vQJ1Z4Fb0Ip0Nzv3qdAfgRtD2UoJvkORGsFPmIEpFNxwv8JJWhcWXUxfcTybBknZ+lEN2Q6UNJB</vt:lpwstr>
  </property>
  <property fmtid="{D5CDD505-2E9C-101B-9397-08002B2CF9AE}" pid="110" name="x1ye=88">
    <vt:lpwstr>g8MNRz4/lWR/mZjRf5ju21NXMZIQcP2+Ph53F1pCgv7XM9sHi51t7Du8Vi5xpMCrqrG7B/GFCJ7Uv46EVkQkZe3AenX9bYgy+DpnbYB0FYO6VushbCvYuxD2g+qZWimYY2bCJ5yxtThIVaWFD/hRXwZMX7vvKAtstyJ9297nZnOrRRySVoOu1BnBI2YPfk0dQUn745sQ5b8F1hLQzuPoKgT8URsHTxZdYRNIYIxLkRq7J/CLBJlWvgd76pqRk0f</vt:lpwstr>
  </property>
  <property fmtid="{D5CDD505-2E9C-101B-9397-08002B2CF9AE}" pid="111" name="x1ye=89">
    <vt:lpwstr>qsnByhb2rcBYFVwyLgYlamIBF9xksnH5q88kKfezI3qZPpUNgYsO/R1EaBhiNBIBRxKHDdkOe8cMabyk8OOKf5weIQxHkiPWteVymdM3eLI8/3wSS7whgGw8kDMA9xfglf+DHtuWonl2su7u1Ox5kDD0TZ8hbLyRSQotlL6b4tj2ZMvyJKwWom4gQf8pghXnlIyIw44OP+lIU//teIkVHg/Fbv8UbWocYybt0W+8OxwIErbxflmCuoV0lkIGTcm</vt:lpwstr>
  </property>
  <property fmtid="{D5CDD505-2E9C-101B-9397-08002B2CF9AE}" pid="112" name="x1ye=9">
    <vt:lpwstr>qHQvSgDRzWBzKThVHYEW31aiGxQa/5ZY0VFrYNN27LhNSUlGIO6oYQUzwNtajou9vv7tf62E9tMmbSNO5NqZCard2Tw7KeXnLlE3kLPJ2MVaTMufVCiGud61DsIh4BvymJJeaKokPz07R0Tu39xnslEeiyn5Fqp1nxGloTIMHq/6wlRL0Hkjkb+5H3w6fRGPcBLH10/8YJ2z7pu426dQELmBkRqGrcj/JfH7Kq5hMRxRofakH3pkqSna2PEVQcM</vt:lpwstr>
  </property>
  <property fmtid="{D5CDD505-2E9C-101B-9397-08002B2CF9AE}" pid="113" name="x1ye=90">
    <vt:lpwstr>IO9WWdcLhojqhsJmVoopFIPguWScuUJsR8PPeGhl8PCEtVQjy/4C/E2AtFs64zbetgFsApu9LqFLIag4e0N9JGGjY6qSrx210jKJe24Hcrh8bWruqjIBhi2RKrnRN/NT/P//Vc3XACaOgCooROT68G5lNCXH/3Q2zrZ3eTCNeMCEjhIxhbr+PK201Y6ijot//CGJmXLZLfOBVddNfV11XifMp/SNH73SIHE3q3lcEUd8XQTbUwCk33ZaIr0YHZ2</vt:lpwstr>
  </property>
  <property fmtid="{D5CDD505-2E9C-101B-9397-08002B2CF9AE}" pid="114" name="x1ye=91">
    <vt:lpwstr>0l7k6+pXQC+G/7xi0KUDv0Bhi5VcylbRVMIc/3TvvSUzQeNxBOQETMcrNj68aIM5T3soSKDuX/eTJqTfc1ojsia9+FY8UNTXR3eV6yaj8J0MyBvJ0RbtxwkQ/LR2xnVHaMYg0YLv+THvNfgMixIogN3BUimX/LuKJm43jj2Y1vowwXCR0jykq0wOL9FMp3Uz6zm2zJzrX8cLve5DNojsCGJbutT6fLp/+IBr0EqlaXENS9Va8w3lazPKllOnKRU</vt:lpwstr>
  </property>
  <property fmtid="{D5CDD505-2E9C-101B-9397-08002B2CF9AE}" pid="115" name="x1ye=92">
    <vt:lpwstr>XZ4LUmyzhPoIMdi3vQeAQQPRO22Z9QiyzU6D3ZOA7sD+gZhRuPf5jp5KY3Ti2XeNXKuS/AUkG5I95tgllH8ANNP6REiWunKSn4IeigzpiMO+ZOKKVhV4Jo/TVuI2E7gpbdi7eMv3ICt6Fb8q4bpTBm2+hOcssctf35tE69SVJb4y41nlpMkLuF0obBXm/fTjVo9Sa6qDoR8CPbpTEdBGUQj1WcGFMcV7o2AEXdhYVyluc1mwHK6zx+sH1fQnnff</vt:lpwstr>
  </property>
  <property fmtid="{D5CDD505-2E9C-101B-9397-08002B2CF9AE}" pid="116" name="x1ye=93">
    <vt:lpwstr>wcoZfBNiU2DfnGHrQL4o+i5dM9X0JPEXyqzCQyIBOAuoNsAT7SU390JEzMTzOL1ifhMb2XIEheuE73ieE1ltf4kUMjDfx/VH5je51zWJbzqFEusCvj9wMs1tn5Rgo0EeSX7LAFU55CRaXecMi7qggyAajbrw5AWJqyDjdurpt2/sa8ZFURp7CMyVN/XCrkKAcSIwLKcCWV88//vfGRsa93m8ZNx/tvKcmq3ZtBHoK27E6CXo2QIQsF5lS+fAryl</vt:lpwstr>
  </property>
  <property fmtid="{D5CDD505-2E9C-101B-9397-08002B2CF9AE}" pid="117" name="x1ye=94">
    <vt:lpwstr>NfDQHDdyNzsjnKDgep6Teb7TDZP6RwiCfGVBJriTRJu7HlYqg/g4t829vHG6FUbeFCMH7+HX88XoiLlA5xZ+BItrqr38tahxmv0LxD9saQZGFifgOPiJY/9sywleWhnsf4hQnsHbsmA29gst/9cg3yOtKvbqiSBI+cJ5v4+odbuomNCNYdygxxxSO5ViHfhbD04kOAupH52q6+Mp5yV6PBHRigd7XXQkLEqjstRgbNVR3ei1DSMYvW0vf5Vq5+c</vt:lpwstr>
  </property>
  <property fmtid="{D5CDD505-2E9C-101B-9397-08002B2CF9AE}" pid="118" name="x1ye=95">
    <vt:lpwstr>PZvBtB6EIUUT+sNSJLHLuolLQbSHissHK3C1XJTP4+CXVOYfyAA5SS/5dvSPmGBz8LnC+OdA39nAa+6gaD12dwZZ32+ZhvtHpEYyT2k2xj4GjOQkiVIXaJfUdGHfZw2w8SBireI3A/KN4sOPoY2fIKx9iyEZaW2aTTKf/vl3uwOCr4PpKBw7cS3DtlGHqSJ4XjT4uUz/5zc9xj54TK7O4JV/ovOVCf2xhnGtFDoM2cWfOlYlJZYGIJFCCnWQTum</vt:lpwstr>
  </property>
  <property fmtid="{D5CDD505-2E9C-101B-9397-08002B2CF9AE}" pid="119" name="x1ye=96">
    <vt:lpwstr>CIrEsiSWvqV2y1HeoP1ZEsW68COKBK96vgYlExLjPK2lZR+eS9Fqhgz9RylHtdtQ0/4WinWUJLTuvN96wRfvqZ2+JR/FKdmefAp8QIWQWGb/4uBZt/qw/sclkSeMk82YqTZ17pn7N+PNnrE0hYaHVuNfqiuU7apSJrJH7OsGd+EebyJDz/t0CeWHODz63hI39C5yVU1ETbqVFPt2JUmsLyKZeaZCLM13xuxrm+SXmpXoCy38l3Fo7Okwma1Kwkx</vt:lpwstr>
  </property>
  <property fmtid="{D5CDD505-2E9C-101B-9397-08002B2CF9AE}" pid="120" name="x1ye=97">
    <vt:lpwstr>gqfPmYi8CyJy87wjeFEQSVBhEQ/X/y7OBno4EnFDs6XEVexzFf0cDdGz84nQjPLy3vC66x+XtsrFhnfVLrdF0mKDza+3k5QGTC3ny1nLPXAALRkwxiov0vfpd00/1ATnJeK5DBzyxR5QSBI9zgUQXOOTg3IgVLkrEj6HlwoO+Se0u7n6AH2iNYLO4JtrnSP1R2rPTvziMUGkirWf7O6IB2qQE8DGU6gWmOlb2OkOMum+4IgOrpiRY4EiYfCAf1E</vt:lpwstr>
  </property>
  <property fmtid="{D5CDD505-2E9C-101B-9397-08002B2CF9AE}" pid="121" name="x1ye=98">
    <vt:lpwstr>NCdX5Uczen5z8IK9VVza8m+BP328ogpM1ZIhPvSKGaeaKXOD4xE4bPVxRZ/7wdhuTby8qr4RmL+T6+a24HtXexXndVWkntQ8JQExK/LZWZoWhd146/3TBedPVjp8OCGNS9mbnIHeji4BUwFI7GQqVKqzaFys0asOiNnUq8iqO27jWeUuJnHdFiBRa/7e1NQpN3QPqHQVKAzaIprdz9vVddhNwknqcMdv/SlXjNhP/JOPtVdmkRSQX+zVUhh4+F2</vt:lpwstr>
  </property>
  <property fmtid="{D5CDD505-2E9C-101B-9397-08002B2CF9AE}" pid="122" name="x1ye=99">
    <vt:lpwstr>NanG79eqRyZTM1qgRfuyX7zSYzepC2b4WGSQiVhnkhTBf2B7v3hs8OFeTBW8JNhAE1WkVQillHhUZNRxA4kMqxaMqyXmdsWdkQvHEUUEJhS1NlLFoYvsFgp633GPafD+lJYtU93Ay/++DbW05Dw4SCCQQaFfC2lc5s0w+KY2ZnmrkWMC5woh6YnekfPsB6OOFEsvDfSFfx6b15HPQWpRDfekpOIIhhQbQj4tPf5i0zYkh//JjE7vIt8G4K6Pqzs</vt:lpwstr>
  </property>
</Properties>
</file>